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FE59" w14:textId="77777777" w:rsidR="00EE3442" w:rsidRDefault="00EE3442">
      <w:pPr>
        <w:rPr>
          <w:vanish/>
        </w:rPr>
      </w:pPr>
    </w:p>
    <w:tbl>
      <w:tblPr>
        <w:tblStyle w:val="documentskn-mlk8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0"/>
        <w:gridCol w:w="3440"/>
        <w:gridCol w:w="600"/>
        <w:gridCol w:w="605"/>
        <w:gridCol w:w="6061"/>
        <w:gridCol w:w="600"/>
      </w:tblGrid>
      <w:tr w:rsidR="00EE3442" w14:paraId="76E2A529" w14:textId="77777777" w:rsidTr="0065665B">
        <w:trPr>
          <w:trHeight w:val="15698"/>
          <w:tblCellSpacing w:w="0" w:type="dxa"/>
        </w:trPr>
        <w:tc>
          <w:tcPr>
            <w:tcW w:w="600" w:type="dxa"/>
            <w:shd w:val="clear" w:color="auto" w:fill="DCE9E7"/>
            <w:tcMar>
              <w:top w:w="6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 w14:paraId="18BF82D6" w14:textId="77777777" w:rsidR="00EE3442" w:rsidRDefault="00000000">
            <w:pPr>
              <w:spacing w:line="20" w:lineRule="auto"/>
            </w:pPr>
            <w:r>
              <w:pict w14:anchorId="0BA71888">
                <v:rect id="_x0000_s1026" style="position:absolute;margin-left:0;margin-top:0;width:595.3pt;height:112pt;z-index:251658240;mso-position-horizontal-relative:page;mso-position-vertical-relative:page" o:allowincell="f" fillcolor="this" strokecolor="#dce9e7">
                  <v:fill opacity="0"/>
                  <v:textbox style="mso-next-textbox:#_x0000_s1026" inset="0,0,0,0">
                    <w:txbxContent>
                      <w:tbl>
                        <w:tblPr>
                          <w:tblStyle w:val="documentskn-mlk8topsection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11906"/>
                        </w:tblGrid>
                        <w:tr w:rsidR="00EE3442" w14:paraId="00DC9CFE" w14:textId="77777777">
                          <w:trPr>
                            <w:tblCellSpacing w:w="0" w:type="dxa"/>
                          </w:trPr>
                          <w:tc>
                            <w:tcPr>
                              <w:tcW w:w="11906" w:type="dxa"/>
                              <w:tcBorders>
                                <w:bottom w:val="single" w:sz="24" w:space="0" w:color="FFFFFF"/>
                              </w:tcBorders>
                              <w:shd w:val="clear" w:color="auto" w:fill="166C60"/>
                              <w:tcMar>
                                <w:top w:w="420" w:type="dxa"/>
                                <w:left w:w="0" w:type="dxa"/>
                                <w:bottom w:w="42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7E89A06E" w14:textId="77777777" w:rsidR="00EE3442" w:rsidRDefault="00000000">
                              <w:pPr>
                                <w:pStyle w:val="documentskn-mlk8name"/>
                                <w:pBdr>
                                  <w:left w:val="none" w:sz="0" w:space="3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line="1080" w:lineRule="exact"/>
                                <w:ind w:left="600" w:right="375"/>
                                <w:rPr>
                                  <w:rStyle w:val="documentskn-mlk8topsectionsection"/>
                                  <w:shd w:val="clear" w:color="auto" w:fill="auto"/>
                                </w:rPr>
                              </w:pPr>
                              <w:r>
                                <w:rPr>
                                  <w:rStyle w:val="span"/>
                                </w:rPr>
                                <w:t>Frédéric</w:t>
                              </w:r>
                              <w:r>
                                <w:rPr>
                                  <w:rStyle w:val="documentskn-mlk8topsectionsection"/>
                                  <w:shd w:val="clear" w:color="auto" w:fill="auto"/>
                                </w:rPr>
                                <w:t xml:space="preserve"> </w:t>
                              </w:r>
                              <w:r>
                                <w:rPr>
                                  <w:rStyle w:val="span"/>
                                </w:rPr>
                                <w:t>PERROT</w:t>
                              </w:r>
                            </w:p>
                          </w:tc>
                        </w:tr>
                        <w:tr w:rsidR="00EE3442" w14:paraId="74B87863" w14:textId="77777777">
                          <w:trPr>
                            <w:trHeight w:hRule="exact" w:val="60"/>
                            <w:tblCellSpacing w:w="0" w:type="dxa"/>
                          </w:trPr>
                          <w:tc>
                            <w:tcPr>
                              <w:tcW w:w="11906" w:type="dxa"/>
                              <w:shd w:val="clear" w:color="auto" w:fill="166C6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2A7F67A9" w14:textId="77777777" w:rsidR="00EE3442" w:rsidRDefault="00EE3442">
                              <w:pPr>
                                <w:pStyle w:val="documentskn-mlk8topsectionemptycellParagraph"/>
                                <w:shd w:val="clear" w:color="auto" w:fill="auto"/>
                                <w:textAlignment w:val="auto"/>
                                <w:rPr>
                                  <w:rStyle w:val="documentskn-mlk8topsectionemptycell"/>
                                  <w:rFonts w:ascii="PT Sans" w:eastAsia="PT Sans" w:hAnsi="PT Sans" w:cs="PT Sans"/>
                                  <w:color w:val="46464E"/>
                                  <w:sz w:val="18"/>
                                  <w:szCs w:val="18"/>
                                  <w:shd w:val="clear" w:color="auto" w:fill="auto"/>
                                </w:rPr>
                              </w:pPr>
                            </w:p>
                          </w:tc>
                        </w:tr>
                        <w:tr w:rsidR="00EE3442" w14:paraId="72BFD0B6" w14:textId="77777777">
                          <w:trPr>
                            <w:trHeight w:hRule="exact" w:val="200"/>
                            <w:tblCellSpacing w:w="0" w:type="dxa"/>
                          </w:trPr>
                          <w:tc>
                            <w:tcPr>
                              <w:tcW w:w="11906" w:type="dxa"/>
                              <w:shd w:val="clear" w:color="auto" w:fill="DCE9E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63EF69EF" w14:textId="77777777" w:rsidR="00EE3442" w:rsidRDefault="00EE3442">
                              <w:pPr>
                                <w:pStyle w:val="documentskn-mlk8topsectionemptycellParagraph"/>
                                <w:shd w:val="clear" w:color="auto" w:fill="auto"/>
                                <w:textAlignment w:val="auto"/>
                                <w:rPr>
                                  <w:rStyle w:val="documentskn-mlk8topsectionemptycell"/>
                                  <w:rFonts w:ascii="PT Sans" w:eastAsia="PT Sans" w:hAnsi="PT Sans" w:cs="PT Sans"/>
                                  <w:color w:val="46464E"/>
                                  <w:sz w:val="18"/>
                                  <w:szCs w:val="18"/>
                                  <w:shd w:val="clear" w:color="auto" w:fill="auto"/>
                                </w:rPr>
                              </w:pPr>
                            </w:p>
                          </w:tc>
                        </w:tr>
                      </w:tbl>
                      <w:p w14:paraId="43B6BC9F" w14:textId="77777777" w:rsidR="00EE3442" w:rsidRDefault="00EE3442"/>
                    </w:txbxContent>
                  </v:textbox>
                  <w10:wrap anchorx="page" anchory="page"/>
                </v:rect>
              </w:pict>
            </w:r>
            <w:r>
              <w:rPr>
                <w:color w:val="FFFFFF"/>
                <w:sz w:val="2"/>
              </w:rPr>
              <w:t>.</w:t>
            </w:r>
          </w:p>
          <w:p w14:paraId="060B11CE" w14:textId="77777777" w:rsidR="00EE3442" w:rsidRDefault="00EE3442">
            <w:pPr>
              <w:rPr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DCE9E7"/>
            <w:tcMar>
              <w:top w:w="600" w:type="dxa"/>
              <w:left w:w="0" w:type="dxa"/>
              <w:bottom w:w="500" w:type="dxa"/>
              <w:right w:w="0" w:type="dxa"/>
            </w:tcMar>
            <w:hideMark/>
          </w:tcPr>
          <w:p w14:paraId="71B6B8F1" w14:textId="77777777" w:rsidR="00EE3442" w:rsidRDefault="00EE3442">
            <w:pPr>
              <w:spacing w:line="2240" w:lineRule="atLeast"/>
            </w:pPr>
          </w:p>
          <w:p w14:paraId="09E1DCBB" w14:textId="77777777" w:rsidR="00EE3442" w:rsidRDefault="00000000">
            <w:pPr>
              <w:pStyle w:val="documentskn-mlk8sectionSECTIONCNTCheadingsectiontitle"/>
              <w:spacing w:after="100" w:line="340" w:lineRule="atLeast"/>
              <w:rPr>
                <w:rStyle w:val="documentskn-mlk8parentContainerleft-box"/>
                <w:rFonts w:ascii="PT Sans" w:eastAsia="PT Sans" w:hAnsi="PT Sans" w:cs="PT Sans"/>
                <w:b/>
                <w:bCs/>
                <w:caps/>
                <w:color w:val="000000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b/>
                <w:bCs/>
                <w:caps/>
                <w:color w:val="000000"/>
                <w:spacing w:val="10"/>
                <w:sz w:val="28"/>
                <w:szCs w:val="28"/>
                <w:shd w:val="clear" w:color="auto" w:fill="auto"/>
              </w:rPr>
              <w:t>Coordonnées</w:t>
            </w:r>
          </w:p>
          <w:tbl>
            <w:tblPr>
              <w:tblStyle w:val="documentskn-mlk8address"/>
              <w:tblW w:w="0" w:type="auto"/>
              <w:tblCellSpacing w:w="0" w:type="dxa"/>
              <w:tblInd w:w="3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69"/>
              <w:gridCol w:w="2700"/>
            </w:tblGrid>
            <w:tr w:rsidR="00EE3442" w14:paraId="4A5E9689" w14:textId="77777777">
              <w:trPr>
                <w:trHeight w:val="220"/>
                <w:tblCellSpacing w:w="0" w:type="dxa"/>
              </w:trPr>
              <w:tc>
                <w:tcPr>
                  <w:tcW w:w="469" w:type="dxa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DDAA0E" w14:textId="77777777" w:rsidR="00EE3442" w:rsidRDefault="00000000">
                  <w:pPr>
                    <w:spacing w:after="100"/>
                    <w:rPr>
                      <w:rStyle w:val="documentskn-mlk8parentContainerleft-box"/>
                      <w:rFonts w:ascii="PT Sans" w:eastAsia="PT Sans" w:hAnsi="PT Sans" w:cs="PT Sans"/>
                      <w:color w:val="46464E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Style w:val="documentskn-mlk8parentContainerleft-box"/>
                      <w:rFonts w:ascii="PT Sans" w:eastAsia="PT Sans" w:hAnsi="PT Sans" w:cs="PT Sans"/>
                      <w:noProof/>
                      <w:color w:val="46464E"/>
                      <w:sz w:val="18"/>
                      <w:szCs w:val="18"/>
                      <w:shd w:val="clear" w:color="auto" w:fill="auto"/>
                    </w:rPr>
                    <w:drawing>
                      <wp:inline distT="0" distB="0" distL="0" distR="0" wp14:anchorId="2464C0E5" wp14:editId="4848E077">
                        <wp:extent cx="114779" cy="140232"/>
                        <wp:effectExtent l="0" t="0" r="0" b="0"/>
                        <wp:docPr id="100001" name="Imag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D1B6CD" w14:textId="77777777" w:rsidR="00EE3442" w:rsidRDefault="00000000">
                  <w:pPr>
                    <w:spacing w:after="100"/>
                    <w:rPr>
                      <w:rStyle w:val="documentskn-mlk8parentContainerleft-box"/>
                      <w:rFonts w:ascii="PT Sans" w:eastAsia="PT Sans" w:hAnsi="PT Sans" w:cs="PT Sans"/>
                      <w:color w:val="46464E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Style w:val="span"/>
                      <w:rFonts w:ascii="PT Sans" w:eastAsia="PT Sans" w:hAnsi="PT Sans" w:cs="PT Sans"/>
                      <w:color w:val="000000"/>
                      <w:sz w:val="18"/>
                      <w:szCs w:val="18"/>
                    </w:rPr>
                    <w:t>26190, St Jean en Royans</w:t>
                  </w:r>
                  <w:r>
                    <w:rPr>
                      <w:rStyle w:val="documentMFRicoTxtzipprefix"/>
                      <w:rFonts w:ascii="PT Sans" w:eastAsia="PT Sans" w:hAnsi="PT Sans" w:cs="PT Sans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E3442" w14:paraId="67296769" w14:textId="77777777">
              <w:trPr>
                <w:trHeight w:val="220"/>
                <w:tblCellSpacing w:w="0" w:type="dxa"/>
              </w:trPr>
              <w:tc>
                <w:tcPr>
                  <w:tcW w:w="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C1EB39" w14:textId="77777777" w:rsidR="00EE3442" w:rsidRDefault="00000000">
                  <w:pPr>
                    <w:spacing w:after="100"/>
                    <w:rPr>
                      <w:rStyle w:val="documentMFRicoTxtzipprefix"/>
                      <w:rFonts w:ascii="PT Sans" w:eastAsia="PT Sans" w:hAnsi="PT Sans" w:cs="PT Sans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MFRicoTxtzipprefix"/>
                      <w:rFonts w:ascii="PT Sans" w:eastAsia="PT Sans" w:hAnsi="PT Sans" w:cs="PT Sans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2ED815D0" wp14:editId="32C9AB93">
                        <wp:extent cx="140148" cy="140232"/>
                        <wp:effectExtent l="0" t="0" r="0" b="0"/>
                        <wp:docPr id="100003" name="Imag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69C14D" w14:textId="77777777" w:rsidR="00EE3442" w:rsidRDefault="00000000">
                  <w:pPr>
                    <w:spacing w:after="100"/>
                    <w:rPr>
                      <w:rStyle w:val="documentMFRicoTxtzipprefix"/>
                      <w:rFonts w:ascii="PT Sans" w:eastAsia="PT Sans" w:hAnsi="PT Sans" w:cs="PT Sans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PT Sans" w:eastAsia="PT Sans" w:hAnsi="PT Sans" w:cs="PT Sans"/>
                      <w:color w:val="000000"/>
                      <w:sz w:val="18"/>
                      <w:szCs w:val="18"/>
                    </w:rPr>
                    <w:t>06 78 05 30 09</w:t>
                  </w:r>
                  <w:r>
                    <w:rPr>
                      <w:rStyle w:val="documentaddressicoTxt"/>
                      <w:rFonts w:ascii="PT Sans" w:eastAsia="PT Sans" w:hAnsi="PT Sans" w:cs="PT Sans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E3442" w14:paraId="54010AED" w14:textId="77777777">
              <w:trPr>
                <w:trHeight w:val="220"/>
                <w:tblCellSpacing w:w="0" w:type="dxa"/>
              </w:trPr>
              <w:tc>
                <w:tcPr>
                  <w:tcW w:w="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710914" w14:textId="77777777" w:rsidR="00EE3442" w:rsidRDefault="00000000">
                  <w:pPr>
                    <w:spacing w:after="100"/>
                    <w:rPr>
                      <w:rStyle w:val="documentaddressicoTxt"/>
                      <w:rFonts w:ascii="PT Sans" w:eastAsia="PT Sans" w:hAnsi="PT Sans" w:cs="PT Sans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addressicoTxt"/>
                      <w:rFonts w:ascii="PT Sans" w:eastAsia="PT Sans" w:hAnsi="PT Sans" w:cs="PT Sans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7DC7E62A" wp14:editId="78D5C933">
                        <wp:extent cx="140148" cy="140232"/>
                        <wp:effectExtent l="0" t="0" r="0" b="0"/>
                        <wp:docPr id="100005" name="Imag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760741" w14:textId="77777777" w:rsidR="00EE3442" w:rsidRDefault="00000000">
                  <w:pPr>
                    <w:spacing w:after="100"/>
                    <w:rPr>
                      <w:rStyle w:val="documentaddressicoTxt"/>
                      <w:rFonts w:ascii="PT Sans" w:eastAsia="PT Sans" w:hAnsi="PT Sans" w:cs="PT Sans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PT Sans" w:eastAsia="PT Sans" w:hAnsi="PT Sans" w:cs="PT Sans"/>
                      <w:color w:val="000000"/>
                      <w:sz w:val="18"/>
                      <w:szCs w:val="18"/>
                    </w:rPr>
                    <w:t>fred.perrot26@gmail.com</w:t>
                  </w:r>
                </w:p>
              </w:tc>
            </w:tr>
          </w:tbl>
          <w:p w14:paraId="470CF66C" w14:textId="77777777" w:rsidR="00EE3442" w:rsidRDefault="00000000">
            <w:pPr>
              <w:pStyle w:val="div"/>
              <w:spacing w:line="400" w:lineRule="exact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  <w:t> </w:t>
            </w:r>
          </w:p>
          <w:p w14:paraId="57565C48" w14:textId="77777777" w:rsidR="00EE3442" w:rsidRDefault="00000000">
            <w:pPr>
              <w:pStyle w:val="documentskn-mlk8sectiontitle"/>
              <w:pBdr>
                <w:bottom w:val="none" w:sz="0" w:space="5" w:color="auto"/>
              </w:pBdr>
              <w:rPr>
                <w:rStyle w:val="documentskn-mlk8parentContainerleft-box"/>
                <w:rFonts w:ascii="PT Sans" w:eastAsia="PT Sans" w:hAnsi="PT Sans" w:cs="PT Sans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shd w:val="clear" w:color="auto" w:fill="auto"/>
              </w:rPr>
              <w:t>Compétences</w:t>
            </w:r>
          </w:p>
          <w:p w14:paraId="271F2833" w14:textId="77777777" w:rsidR="00EE3442" w:rsidRDefault="00000000">
            <w:pPr>
              <w:pStyle w:val="divdocumentulli"/>
              <w:numPr>
                <w:ilvl w:val="0"/>
                <w:numId w:val="1"/>
              </w:numPr>
              <w:ind w:left="500" w:hanging="183"/>
              <w:rPr>
                <w:rStyle w:val="documentleft-boxskillpaddedline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documentleft-boxskillpaddedline"/>
                <w:rFonts w:ascii="PT Sans" w:eastAsia="PT Sans" w:hAnsi="PT Sans" w:cs="PT Sans"/>
                <w:color w:val="46464E"/>
                <w:sz w:val="18"/>
                <w:szCs w:val="18"/>
              </w:rPr>
              <w:t>Logiciels maîtrisés : SIG, Word, Excel, Open Office, internet etc…</w:t>
            </w:r>
          </w:p>
          <w:p w14:paraId="7155F189" w14:textId="77777777" w:rsidR="00EE3442" w:rsidRDefault="00000000">
            <w:pPr>
              <w:pStyle w:val="divdocumentulli"/>
              <w:numPr>
                <w:ilvl w:val="0"/>
                <w:numId w:val="1"/>
              </w:numPr>
              <w:ind w:left="500" w:hanging="183"/>
              <w:rPr>
                <w:rStyle w:val="documentleft-boxskillpaddedline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documentleft-boxskillpaddedline"/>
                <w:rFonts w:ascii="PT Sans" w:eastAsia="PT Sans" w:hAnsi="PT Sans" w:cs="PT Sans"/>
                <w:color w:val="46464E"/>
                <w:sz w:val="18"/>
                <w:szCs w:val="18"/>
              </w:rPr>
              <w:t>Outils maîtrisés : Tronçonneuse, Débroussailleuse, Outils électroportatif etc...</w:t>
            </w:r>
          </w:p>
          <w:p w14:paraId="091FF9C7" w14:textId="77777777" w:rsidR="00EE3442" w:rsidRDefault="00000000">
            <w:pPr>
              <w:pStyle w:val="divdocumentulli"/>
              <w:numPr>
                <w:ilvl w:val="0"/>
                <w:numId w:val="2"/>
              </w:numPr>
              <w:ind w:left="500" w:hanging="183"/>
              <w:rPr>
                <w:rStyle w:val="documentleft-boxskillpaddedline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documentleft-boxskillpaddedline"/>
                <w:rFonts w:ascii="PT Sans" w:eastAsia="PT Sans" w:hAnsi="PT Sans" w:cs="PT Sans"/>
                <w:color w:val="46464E"/>
                <w:sz w:val="18"/>
                <w:szCs w:val="18"/>
              </w:rPr>
              <w:t>Esprit D'équipe</w:t>
            </w:r>
          </w:p>
          <w:p w14:paraId="2ABDF513" w14:textId="77777777" w:rsidR="00EE3442" w:rsidRDefault="00000000">
            <w:pPr>
              <w:pStyle w:val="divdocumentulli"/>
              <w:numPr>
                <w:ilvl w:val="0"/>
                <w:numId w:val="2"/>
              </w:numPr>
              <w:ind w:left="500" w:hanging="183"/>
              <w:rPr>
                <w:rStyle w:val="documentleft-boxskillpaddedline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documentleft-boxskillpaddedline"/>
                <w:rFonts w:ascii="PT Sans" w:eastAsia="PT Sans" w:hAnsi="PT Sans" w:cs="PT Sans"/>
                <w:color w:val="46464E"/>
                <w:sz w:val="18"/>
                <w:szCs w:val="18"/>
              </w:rPr>
              <w:t>Organisation</w:t>
            </w:r>
          </w:p>
          <w:p w14:paraId="546FB311" w14:textId="77777777" w:rsidR="00EE3442" w:rsidRDefault="00000000">
            <w:pPr>
              <w:pStyle w:val="divdocumentulli"/>
              <w:numPr>
                <w:ilvl w:val="0"/>
                <w:numId w:val="3"/>
              </w:numPr>
              <w:ind w:left="500" w:hanging="183"/>
              <w:rPr>
                <w:rStyle w:val="documentskn-mlk8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Logiciels maîtrisés : SIG, Word, Excel, Open Office, internet etc…</w:t>
            </w:r>
          </w:p>
          <w:p w14:paraId="5C3572DC" w14:textId="77777777" w:rsidR="00EE3442" w:rsidRDefault="00000000">
            <w:pPr>
              <w:pStyle w:val="divdocumentulli"/>
              <w:numPr>
                <w:ilvl w:val="0"/>
                <w:numId w:val="3"/>
              </w:numPr>
              <w:ind w:left="500" w:hanging="183"/>
              <w:rPr>
                <w:rStyle w:val="documentskn-mlk8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Outils maîtrisés : Tronçonneuse, Débroussailleuse, Outils électroportatif etc...</w:t>
            </w:r>
          </w:p>
          <w:p w14:paraId="09843A0B" w14:textId="77777777" w:rsidR="00EE3442" w:rsidRDefault="00000000">
            <w:pPr>
              <w:pStyle w:val="divdocumentulli"/>
              <w:numPr>
                <w:ilvl w:val="0"/>
                <w:numId w:val="4"/>
              </w:numPr>
              <w:ind w:left="500" w:hanging="183"/>
              <w:rPr>
                <w:rStyle w:val="documentskn-mlk8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Esprit D'équipe</w:t>
            </w:r>
          </w:p>
          <w:p w14:paraId="30B35C7D" w14:textId="77777777" w:rsidR="00EE3442" w:rsidRDefault="00000000">
            <w:pPr>
              <w:pStyle w:val="divdocumentulli"/>
              <w:numPr>
                <w:ilvl w:val="0"/>
                <w:numId w:val="4"/>
              </w:numPr>
              <w:ind w:left="500" w:hanging="183"/>
              <w:rPr>
                <w:rStyle w:val="documentskn-mlk8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Organisation</w:t>
            </w:r>
          </w:p>
          <w:p w14:paraId="6BEFEC7E" w14:textId="77777777" w:rsidR="00EE3442" w:rsidRDefault="00000000">
            <w:pPr>
              <w:pStyle w:val="div"/>
              <w:spacing w:line="500" w:lineRule="exact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  <w:t> </w:t>
            </w:r>
          </w:p>
          <w:p w14:paraId="6E5089BE" w14:textId="77777777" w:rsidR="00EE3442" w:rsidRDefault="00000000">
            <w:pPr>
              <w:pStyle w:val="documentskn-mlk8sectiontitle"/>
              <w:pBdr>
                <w:bottom w:val="none" w:sz="0" w:space="5" w:color="auto"/>
              </w:pBdr>
              <w:rPr>
                <w:rStyle w:val="documentskn-mlk8parentContainerleft-box"/>
                <w:rFonts w:ascii="PT Sans" w:eastAsia="PT Sans" w:hAnsi="PT Sans" w:cs="PT Sans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shd w:val="clear" w:color="auto" w:fill="auto"/>
              </w:rPr>
              <w:t>Centres d'intérêt</w:t>
            </w:r>
          </w:p>
          <w:p w14:paraId="22C1347D" w14:textId="79359FB6" w:rsidR="00EE3442" w:rsidRDefault="00000000">
            <w:pPr>
              <w:pStyle w:val="p"/>
              <w:pBdr>
                <w:left w:val="none" w:sz="0" w:space="15" w:color="auto"/>
              </w:pBdr>
              <w:ind w:left="300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  <w:t>Sports: Football, Rugby, Ski, Musculation</w:t>
            </w:r>
            <w:r w:rsidR="00952059"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  <w:t>, Randonnée</w:t>
            </w:r>
            <w:r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  <w:t xml:space="preserve">… </w:t>
            </w:r>
          </w:p>
          <w:p w14:paraId="690759A1" w14:textId="77777777" w:rsidR="00EE3442" w:rsidRDefault="00000000">
            <w:pPr>
              <w:pStyle w:val="p"/>
              <w:spacing w:after="500"/>
              <w:ind w:left="300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  <w:t xml:space="preserve">- Voyages: Espagne, Allemagne, Suisse, Angleterre, Italie </w:t>
            </w:r>
          </w:p>
          <w:p w14:paraId="5A06547F" w14:textId="77777777" w:rsidR="00EE3442" w:rsidRDefault="00000000">
            <w:pPr>
              <w:pStyle w:val="documentskn-mlk8heading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sectiontitleCharacter"/>
                <w:rFonts w:ascii="PT Sans" w:eastAsia="PT Sans" w:hAnsi="PT Sans" w:cs="PT Sans"/>
              </w:rPr>
              <w:t>Langues</w:t>
            </w:r>
          </w:p>
          <w:p w14:paraId="3FE47244" w14:textId="77777777" w:rsidR="00EE3442" w:rsidRDefault="00000000">
            <w:pPr>
              <w:pStyle w:val="documentlangSecparagraphfield"/>
              <w:pBdr>
                <w:left w:val="none" w:sz="0" w:space="15" w:color="auto"/>
              </w:pBdr>
              <w:ind w:left="300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langSecinfobarsecfieldnth-child1spannth-child1"/>
                <w:rFonts w:ascii="PT Sans" w:eastAsia="PT Sans" w:hAnsi="PT Sans" w:cs="PT Sans"/>
                <w:color w:val="46464E"/>
                <w:sz w:val="18"/>
                <w:szCs w:val="18"/>
              </w:rPr>
              <w:t>Anglais</w:t>
            </w:r>
            <w:r>
              <w:rPr>
                <w:rStyle w:val="documentskn-mlk8langSecfieldany"/>
                <w:rFonts w:ascii="PT Sans" w:eastAsia="PT Sans" w:hAnsi="PT Sans" w:cs="PT Sans"/>
                <w:b/>
                <w:bCs/>
                <w:vanish/>
                <w:color w:val="46464E"/>
                <w:sz w:val="18"/>
                <w:szCs w:val="18"/>
              </w:rPr>
              <w:t xml:space="preserve"> : </w:t>
            </w:r>
          </w:p>
          <w:p w14:paraId="3A006449" w14:textId="77777777" w:rsidR="00EE3442" w:rsidRDefault="00000000">
            <w:pPr>
              <w:pStyle w:val="documentskn-mlk8left-boxratingBar"/>
              <w:shd w:val="clear" w:color="auto" w:fill="auto"/>
              <w:spacing w:before="60" w:line="80" w:lineRule="exact"/>
              <w:ind w:left="300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noProof/>
                <w:color w:val="46464E"/>
                <w:sz w:val="18"/>
                <w:szCs w:val="18"/>
                <w:shd w:val="clear" w:color="auto" w:fill="auto"/>
              </w:rPr>
              <w:drawing>
                <wp:inline distT="0" distB="0" distL="0" distR="0" wp14:anchorId="3C9491C1" wp14:editId="2AA86611">
                  <wp:extent cx="2004751" cy="51392"/>
                  <wp:effectExtent l="0" t="0" r="0" b="0"/>
                  <wp:docPr id="100007" name="Imag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751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4063B" w14:textId="77777777" w:rsidR="00EE3442" w:rsidRDefault="00000000">
            <w:pPr>
              <w:pStyle w:val="documentlangSecparagraphfield"/>
              <w:spacing w:line="225" w:lineRule="exact"/>
              <w:ind w:left="300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langSecfieldany"/>
                <w:rFonts w:ascii="PT Sans" w:eastAsia="PT Sans" w:hAnsi="PT Sans" w:cs="PT Sans"/>
                <w:color w:val="46464E"/>
                <w:sz w:val="18"/>
                <w:szCs w:val="18"/>
              </w:rPr>
              <w:t>Opérationnel</w:t>
            </w:r>
            <w:r>
              <w:rPr>
                <w:rStyle w:val="documentskn-mlk8langSecfieldany"/>
                <w:rFonts w:ascii="PT Sans" w:eastAsia="PT Sans" w:hAnsi="PT Sans" w:cs="PT Sans"/>
                <w:vanish/>
                <w:color w:val="46464E"/>
                <w:sz w:val="18"/>
                <w:szCs w:val="18"/>
              </w:rPr>
              <w:t>:</w:t>
            </w:r>
          </w:p>
          <w:p w14:paraId="673FEABC" w14:textId="77777777" w:rsidR="00EE3442" w:rsidRDefault="00000000">
            <w:pPr>
              <w:pStyle w:val="documentlangSecparagraphfield"/>
              <w:pBdr>
                <w:top w:val="none" w:sz="0" w:space="5" w:color="auto"/>
                <w:left w:val="none" w:sz="0" w:space="15" w:color="auto"/>
              </w:pBdr>
              <w:ind w:left="300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langSecinfobarsecfieldnth-child1spannth-child1"/>
                <w:rFonts w:ascii="PT Sans" w:eastAsia="PT Sans" w:hAnsi="PT Sans" w:cs="PT Sans"/>
                <w:color w:val="46464E"/>
                <w:sz w:val="18"/>
                <w:szCs w:val="18"/>
              </w:rPr>
              <w:t>Espagnol</w:t>
            </w:r>
            <w:r>
              <w:rPr>
                <w:rStyle w:val="documentskn-mlk8langSecfieldany"/>
                <w:rFonts w:ascii="PT Sans" w:eastAsia="PT Sans" w:hAnsi="PT Sans" w:cs="PT Sans"/>
                <w:b/>
                <w:bCs/>
                <w:vanish/>
                <w:color w:val="46464E"/>
                <w:sz w:val="18"/>
                <w:szCs w:val="18"/>
              </w:rPr>
              <w:t xml:space="preserve"> : </w:t>
            </w:r>
          </w:p>
          <w:p w14:paraId="1A1D1E51" w14:textId="77777777" w:rsidR="00EE3442" w:rsidRDefault="00000000">
            <w:pPr>
              <w:pStyle w:val="documentskn-mlk8left-boxratingBar"/>
              <w:shd w:val="clear" w:color="auto" w:fill="auto"/>
              <w:spacing w:before="60" w:line="80" w:lineRule="exact"/>
              <w:ind w:left="300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noProof/>
                <w:color w:val="46464E"/>
                <w:sz w:val="18"/>
                <w:szCs w:val="18"/>
                <w:shd w:val="clear" w:color="auto" w:fill="auto"/>
              </w:rPr>
              <w:drawing>
                <wp:inline distT="0" distB="0" distL="0" distR="0" wp14:anchorId="1960628F" wp14:editId="21B1CD43">
                  <wp:extent cx="2004751" cy="51392"/>
                  <wp:effectExtent l="0" t="0" r="0" b="0"/>
                  <wp:docPr id="100009" name="Imag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751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0D21B" w14:textId="77777777" w:rsidR="00EE3442" w:rsidRDefault="00000000">
            <w:pPr>
              <w:pStyle w:val="documentlangSecparagraphfield"/>
              <w:spacing w:line="225" w:lineRule="exact"/>
              <w:ind w:left="300"/>
              <w:rPr>
                <w:rStyle w:val="documentskn-mlk8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k8langSecfieldany"/>
                <w:rFonts w:ascii="PT Sans" w:eastAsia="PT Sans" w:hAnsi="PT Sans" w:cs="PT Sans"/>
                <w:color w:val="46464E"/>
                <w:sz w:val="18"/>
                <w:szCs w:val="18"/>
              </w:rPr>
              <w:t>Notions</w:t>
            </w:r>
            <w:r>
              <w:rPr>
                <w:rStyle w:val="documentskn-mlk8langSecfieldany"/>
                <w:rFonts w:ascii="PT Sans" w:eastAsia="PT Sans" w:hAnsi="PT Sans" w:cs="PT Sans"/>
                <w:vanish/>
                <w:color w:val="46464E"/>
                <w:sz w:val="18"/>
                <w:szCs w:val="18"/>
              </w:rPr>
              <w:t>:</w:t>
            </w:r>
          </w:p>
          <w:p w14:paraId="082936FF" w14:textId="77777777" w:rsidR="00EE3442" w:rsidRDefault="00000000">
            <w:pPr>
              <w:pStyle w:val="div"/>
              <w:spacing w:after="500" w:line="0" w:lineRule="atLeast"/>
              <w:rPr>
                <w:rStyle w:val="documentskn-mlk8parentContainerleft-box"/>
                <w:rFonts w:ascii="PT Sans" w:eastAsia="PT Sans" w:hAnsi="PT Sans" w:cs="PT Sans"/>
                <w:color w:val="46464E"/>
                <w:sz w:val="0"/>
                <w:szCs w:val="0"/>
                <w:shd w:val="clear" w:color="auto" w:fill="auto"/>
              </w:rPr>
            </w:pPr>
            <w:r>
              <w:rPr>
                <w:rStyle w:val="documentskn-mlk8parentContainerleft-box"/>
                <w:rFonts w:ascii="PT Sans" w:eastAsia="PT Sans" w:hAnsi="PT Sans" w:cs="PT Sans"/>
                <w:color w:val="46464E"/>
                <w:sz w:val="0"/>
                <w:szCs w:val="0"/>
                <w:shd w:val="clear" w:color="auto" w:fill="auto"/>
              </w:rPr>
              <w:t> </w:t>
            </w:r>
          </w:p>
        </w:tc>
        <w:tc>
          <w:tcPr>
            <w:tcW w:w="600" w:type="dxa"/>
            <w:shd w:val="clear" w:color="auto" w:fill="DCE9E7"/>
            <w:tcMar>
              <w:top w:w="6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 w14:paraId="302F784E" w14:textId="77777777" w:rsidR="00EE3442" w:rsidRDefault="00EE3442">
            <w:pPr>
              <w:pStyle w:val="documentsidecellParagraph"/>
              <w:pBdr>
                <w:top w:val="none" w:sz="0" w:space="0" w:color="auto"/>
                <w:bottom w:val="none" w:sz="0" w:space="0" w:color="auto"/>
              </w:pBdr>
              <w:textAlignment w:val="auto"/>
              <w:rPr>
                <w:rStyle w:val="documentsidecell"/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</w:tc>
        <w:tc>
          <w:tcPr>
            <w:tcW w:w="605" w:type="dxa"/>
            <w:tcMar>
              <w:top w:w="6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 w14:paraId="28270D7F" w14:textId="77777777" w:rsidR="00EE3442" w:rsidRDefault="00EE3442">
            <w:pPr>
              <w:pStyle w:val="documentsidecellParagraph"/>
              <w:pBdr>
                <w:top w:val="none" w:sz="0" w:space="0" w:color="auto"/>
                <w:bottom w:val="none" w:sz="0" w:space="0" w:color="auto"/>
              </w:pBdr>
              <w:textAlignment w:val="auto"/>
              <w:rPr>
                <w:rStyle w:val="documentsidecell"/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</w:tc>
        <w:tc>
          <w:tcPr>
            <w:tcW w:w="6061" w:type="dxa"/>
            <w:tcMar>
              <w:top w:w="600" w:type="dxa"/>
              <w:left w:w="0" w:type="dxa"/>
              <w:bottom w:w="500" w:type="dxa"/>
              <w:right w:w="0" w:type="dxa"/>
            </w:tcMar>
            <w:hideMark/>
          </w:tcPr>
          <w:p w14:paraId="7D3D8DB6" w14:textId="77777777" w:rsidR="00EE3442" w:rsidRDefault="00EE3442">
            <w:pPr>
              <w:spacing w:line="2240" w:lineRule="atLeast"/>
            </w:pPr>
          </w:p>
          <w:p w14:paraId="3D727162" w14:textId="77777777" w:rsidR="00EE3442" w:rsidRDefault="00000000">
            <w:pPr>
              <w:pStyle w:val="documentskn-mlk8sectiontitle"/>
              <w:pBdr>
                <w:bottom w:val="none" w:sz="0" w:space="5" w:color="auto"/>
              </w:pBdr>
              <w:rPr>
                <w:rStyle w:val="documentskn-mlk8parentContainerright-box"/>
                <w:rFonts w:ascii="PT Sans" w:eastAsia="PT Sans" w:hAnsi="PT Sans" w:cs="PT Sans"/>
              </w:rPr>
            </w:pPr>
            <w:r>
              <w:rPr>
                <w:rStyle w:val="documentskn-mlk8parentContainerright-box"/>
                <w:rFonts w:ascii="PT Sans" w:eastAsia="PT Sans" w:hAnsi="PT Sans" w:cs="PT Sans"/>
              </w:rPr>
              <w:t>Profil</w:t>
            </w:r>
          </w:p>
          <w:p w14:paraId="6A749697" w14:textId="77777777" w:rsidR="00EE3442" w:rsidRDefault="00000000">
            <w:pPr>
              <w:pStyle w:val="p"/>
              <w:pBdr>
                <w:left w:val="none" w:sz="0" w:space="15" w:color="auto"/>
              </w:pBdr>
              <w:spacing w:after="500"/>
              <w:ind w:left="300"/>
              <w:rPr>
                <w:rStyle w:val="documentskn-mlk8parentContainerright-box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documentskn-mlk8parentContainerright-box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Autonome et </w:t>
            </w:r>
            <w:r w:rsidRPr="003326A5">
              <w:rPr>
                <w:rStyle w:val="documentskn-mlk8parentContainerright-box"/>
                <w:rFonts w:ascii="PT Sans" w:eastAsia="PT Sans" w:hAnsi="PT Sans" w:cs="PT Sans"/>
                <w:color w:val="46464E"/>
                <w:sz w:val="18"/>
                <w:szCs w:val="18"/>
              </w:rPr>
              <w:t>enthousiaste</w:t>
            </w:r>
            <w:r>
              <w:rPr>
                <w:rStyle w:val="documentskn-mlk8parentContainerright-box"/>
                <w:rFonts w:ascii="PT Sans" w:eastAsia="PT Sans" w:hAnsi="PT Sans" w:cs="PT Sans"/>
                <w:color w:val="46464E"/>
                <w:sz w:val="18"/>
                <w:szCs w:val="18"/>
              </w:rPr>
              <w:t>, mes premières expériences m'ont permis de renforcer mes acquis et d'appréhender les différents outils et techniques dans le domaine forestier. En quête de nouveaux challenges, je souhaite rejoindre une organisation à laquelle je pourrais apporter mon dynamisme et mon goût du challenge.</w:t>
            </w:r>
          </w:p>
          <w:p w14:paraId="15C1FE78" w14:textId="77777777" w:rsidR="00EE3442" w:rsidRDefault="00000000">
            <w:pPr>
              <w:pStyle w:val="documentskn-mlk8sectiontitle"/>
              <w:pBdr>
                <w:bottom w:val="none" w:sz="0" w:space="5" w:color="auto"/>
              </w:pBdr>
              <w:rPr>
                <w:rStyle w:val="documentskn-mlk8parentContainerright-box"/>
                <w:rFonts w:ascii="PT Sans" w:eastAsia="PT Sans" w:hAnsi="PT Sans" w:cs="PT Sans"/>
              </w:rPr>
            </w:pPr>
            <w:r>
              <w:rPr>
                <w:rStyle w:val="documentskn-mlk8parentContainerright-box"/>
                <w:rFonts w:ascii="PT Sans" w:eastAsia="PT Sans" w:hAnsi="PT Sans" w:cs="PT Sans"/>
              </w:rPr>
              <w:t>Expérience</w:t>
            </w:r>
          </w:p>
          <w:p w14:paraId="19AEE020" w14:textId="2E2E827E" w:rsidR="00C72209" w:rsidRDefault="00C72209" w:rsidP="00C72209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Bucheron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>01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/2023 -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04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/2023</w:t>
            </w:r>
          </w:p>
          <w:p w14:paraId="64D8F2F4" w14:textId="22E2D32C" w:rsidR="00C72209" w:rsidRDefault="00C72209" w:rsidP="00C72209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MG Bois Vercors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–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Saint Agnan en Vercors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CDD</w:t>
            </w:r>
          </w:p>
          <w:p w14:paraId="7F74E5C1" w14:textId="49E5C934" w:rsidR="00C72209" w:rsidRPr="00C72209" w:rsidRDefault="00C72209" w:rsidP="00C72209">
            <w:pPr>
              <w:pStyle w:val="p"/>
              <w:ind w:left="300"/>
              <w:rPr>
                <w:rStyle w:val="documentskn-mlk8parentContainerright-box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Missions ou tâches réalisées :, </w:t>
            </w: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A</w:t>
            </w: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battage, </w:t>
            </w: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Ebranchage, élagage, cubage</w:t>
            </w: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 etc...</w:t>
            </w:r>
          </w:p>
          <w:p w14:paraId="7072C54E" w14:textId="43835ADF" w:rsidR="00E47141" w:rsidRDefault="00E47141" w:rsidP="00E47141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Ouvrier Paysagiste,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10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/2023 - 12/2023</w:t>
            </w:r>
          </w:p>
          <w:p w14:paraId="7E083027" w14:textId="56AADF77" w:rsidR="00E47141" w:rsidRDefault="00E47141" w:rsidP="00E47141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Mollier Elagage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–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La Saône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CDD</w:t>
            </w:r>
          </w:p>
          <w:p w14:paraId="2E222F06" w14:textId="3488D3FB" w:rsidR="00E47141" w:rsidRPr="00E47141" w:rsidRDefault="00E47141" w:rsidP="00E47141">
            <w:pPr>
              <w:pStyle w:val="p"/>
              <w:ind w:left="300"/>
              <w:rPr>
                <w:rStyle w:val="documentskn-mlk8parentContainerright-box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Missions ou tâches réalisées : Elagage, abattage, taille etc...</w:t>
            </w:r>
          </w:p>
          <w:p w14:paraId="4E4BEC61" w14:textId="77777777" w:rsidR="00EE3442" w:rsidRDefault="00000000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Technicien forestier,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09/2021 - 08/2023</w:t>
            </w:r>
          </w:p>
          <w:p w14:paraId="51B81436" w14:textId="77777777" w:rsidR="00EE3442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Office National des Forêts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Die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Contrat d'apprentissage</w:t>
            </w:r>
          </w:p>
          <w:p w14:paraId="1DEC46B1" w14:textId="77777777" w:rsidR="00EE3442" w:rsidRDefault="00000000">
            <w:pPr>
              <w:pStyle w:val="p"/>
              <w:ind w:left="300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Missions ou tâches réalisées : Suivi de coupe, martelage, création d'aménagement forestier etc...</w:t>
            </w:r>
          </w:p>
          <w:p w14:paraId="0C60BD6F" w14:textId="77777777" w:rsidR="00EE3442" w:rsidRDefault="00000000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Ouvrier forestier,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04/2021 - 09/2021</w:t>
            </w:r>
          </w:p>
          <w:p w14:paraId="76500996" w14:textId="77777777" w:rsidR="00EE3442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Office National des Forêts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Die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CDD</w:t>
            </w:r>
          </w:p>
          <w:p w14:paraId="778CBD85" w14:textId="5C266CEB" w:rsidR="00EE3442" w:rsidRDefault="001F2B86" w:rsidP="001F2B86">
            <w:pPr>
              <w:pStyle w:val="divdocumentulli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      </w:t>
            </w:r>
            <w:r w:rsidR="00000000"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Missions ou tâches réalisées : Travaux Sylvicoles, RTM, SNCF, RTE etc... </w:t>
            </w:r>
          </w:p>
          <w:p w14:paraId="0F46F17D" w14:textId="77777777" w:rsidR="00EE3442" w:rsidRDefault="00000000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Ouvrier forestier,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05/2020 - 12/2020</w:t>
            </w:r>
          </w:p>
          <w:p w14:paraId="2FAAF97D" w14:textId="77777777" w:rsidR="00EE3442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Office National des Forêts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Die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CDD</w:t>
            </w:r>
          </w:p>
          <w:p w14:paraId="4D320946" w14:textId="77777777" w:rsidR="00EE3442" w:rsidRDefault="00000000">
            <w:pPr>
              <w:pStyle w:val="p"/>
              <w:ind w:left="300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Missions ou tâches réalisées : Travaux Sylvicoles, RTM, SNCF, RTE etc... </w:t>
            </w:r>
          </w:p>
          <w:p w14:paraId="139AAC9B" w14:textId="77777777" w:rsidR="00EE3442" w:rsidRDefault="00000000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Agent de voirie,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12/2019 - 04/2020</w:t>
            </w:r>
          </w:p>
          <w:p w14:paraId="2FDC788C" w14:textId="77777777" w:rsidR="00EE3442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Conseil Général de la Drome</w:t>
            </w:r>
            <w:r w:rsidRPr="003326A5">
              <w:rPr>
                <w:rStyle w:val="span"/>
                <w:rFonts w:ascii="PT Sans" w:eastAsia="PT Sans" w:hAnsi="PT Sans" w:cs="PT Sans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Lente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CDD</w:t>
            </w:r>
          </w:p>
          <w:p w14:paraId="38095C37" w14:textId="17CBE2CA" w:rsidR="00EE3442" w:rsidRDefault="00000000">
            <w:pPr>
              <w:pStyle w:val="p"/>
              <w:ind w:left="300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Missions ou tâches réalisées : Déneigement, entretien de voirie, élagage</w:t>
            </w:r>
            <w:r w:rsidR="00F6484C"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, petite maçonnerie </w:t>
            </w: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etc... </w:t>
            </w:r>
          </w:p>
          <w:p w14:paraId="5A237D26" w14:textId="4D0D8674" w:rsidR="00EE3442" w:rsidRDefault="00000000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Ouvrier</w:t>
            </w:r>
            <w:r w:rsidR="003326A5"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forestier</w:t>
            </w: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07/2019 - 12/2019</w:t>
            </w:r>
          </w:p>
          <w:p w14:paraId="1E850C79" w14:textId="77777777" w:rsidR="00EE3442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Office National des Forêts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La Chapelle en Vercors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CDD</w:t>
            </w:r>
          </w:p>
          <w:p w14:paraId="713C467C" w14:textId="08FD3A50" w:rsidR="00EE3442" w:rsidRDefault="001F2B86" w:rsidP="001F2B86">
            <w:pPr>
              <w:pStyle w:val="divdocumentulli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       </w:t>
            </w:r>
            <w:r w:rsidR="00000000"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Missions ou tâches réalisées : Ouverture/Entretien Ligne de Parcelle,</w:t>
            </w:r>
            <w:r w:rsidR="0065665B"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 Passage après coupe</w:t>
            </w:r>
            <w:r w:rsidR="00000000"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 </w:t>
            </w:r>
          </w:p>
          <w:p w14:paraId="3068FCA8" w14:textId="3615E5B9" w:rsidR="00EE3442" w:rsidRDefault="00000000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Ouvrier forestier,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09/2017 - 07/2019</w:t>
            </w:r>
            <w:r w:rsidR="007F40F0"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</w:p>
          <w:p w14:paraId="46B18B61" w14:textId="77777777" w:rsidR="00EE3442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Office National des Forêts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Die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Contrat d'apprentissage</w:t>
            </w:r>
          </w:p>
          <w:p w14:paraId="243CD39E" w14:textId="77777777" w:rsidR="00EE3442" w:rsidRDefault="00000000">
            <w:pPr>
              <w:pStyle w:val="p"/>
              <w:ind w:left="300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Missions ou tâches réalisées : Travaux Sylvicoles, RTM, SNCF, RTE etc... </w:t>
            </w:r>
          </w:p>
          <w:p w14:paraId="633577B6" w14:textId="77777777" w:rsidR="003326A5" w:rsidRDefault="003326A5" w:rsidP="003326A5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Négociant bois,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04/2017 - 05/2017</w:t>
            </w:r>
          </w:p>
          <w:p w14:paraId="153E7AE1" w14:textId="77777777" w:rsidR="003326A5" w:rsidRDefault="003326A5" w:rsidP="003326A5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Henry Timber Bois</w:t>
            </w:r>
            <w:r w:rsidRPr="003326A5">
              <w:rPr>
                <w:rStyle w:val="span"/>
                <w:rFonts w:ascii="PT Sans" w:eastAsia="PT Sans" w:hAnsi="PT Sans" w:cs="PT Sans"/>
                <w:b/>
                <w:bCs/>
                <w:color w:val="000000"/>
                <w:sz w:val="20"/>
                <w:szCs w:val="20"/>
                <w:u w:val="single"/>
              </w:rPr>
              <w:t xml:space="preserve">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St Hilaire du Rosier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Stage</w:t>
            </w:r>
          </w:p>
          <w:p w14:paraId="4C8F23E6" w14:textId="36317F52" w:rsidR="00EE3442" w:rsidRDefault="003326A5" w:rsidP="003326A5">
            <w:pPr>
              <w:pStyle w:val="p"/>
              <w:ind w:left="300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Missions ou tâches réalisées : Mise à jour d'un fichier clients, Création de documents, traitement informatique... </w:t>
            </w:r>
          </w:p>
          <w:p w14:paraId="06F8C196" w14:textId="77777777" w:rsidR="003326A5" w:rsidRPr="003326A5" w:rsidRDefault="003326A5" w:rsidP="003326A5">
            <w:pPr>
              <w:pStyle w:val="p"/>
              <w:ind w:left="300"/>
              <w:rPr>
                <w:rStyle w:val="documentskn-mlk8parentContainerright-box"/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  <w:p w14:paraId="2A60FDAE" w14:textId="77777777" w:rsidR="00EE3442" w:rsidRDefault="00000000">
            <w:pPr>
              <w:pStyle w:val="documentskn-mlk8sectiontitle"/>
              <w:pBdr>
                <w:bottom w:val="none" w:sz="0" w:space="5" w:color="auto"/>
              </w:pBdr>
              <w:rPr>
                <w:rStyle w:val="documentskn-mlk8parentContainerright-box"/>
                <w:rFonts w:ascii="PT Sans" w:eastAsia="PT Sans" w:hAnsi="PT Sans" w:cs="PT Sans"/>
              </w:rPr>
            </w:pPr>
            <w:r>
              <w:rPr>
                <w:rStyle w:val="documentskn-mlk8parentContainerright-box"/>
                <w:rFonts w:ascii="PT Sans" w:eastAsia="PT Sans" w:hAnsi="PT Sans" w:cs="PT Sans"/>
              </w:rPr>
              <w:t>Formation</w:t>
            </w:r>
          </w:p>
          <w:p w14:paraId="65F0CEDB" w14:textId="2299CA93" w:rsidR="00EE3442" w:rsidRDefault="00C72209">
            <w:pPr>
              <w:pStyle w:val="documentskn-mlk8dispBlock"/>
              <w:pBdr>
                <w:left w:val="none" w:sz="0" w:space="15" w:color="auto"/>
              </w:pBdr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Niveau </w:t>
            </w:r>
            <w:r w:rsidR="00000000" w:rsidRPr="003326A5"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BTS</w:t>
            </w:r>
            <w:r w:rsidR="003326A5" w:rsidRPr="003326A5">
              <w:rPr>
                <w:rStyle w:val="documentMFRbeforecolonspace"/>
                <w:rFonts w:eastAsia="PT Sans"/>
              </w:rPr>
              <w:t xml:space="preserve"> </w:t>
            </w:r>
            <w:r w:rsidR="00000000" w:rsidRPr="003326A5">
              <w:rPr>
                <w:rStyle w:val="span"/>
                <w:rFonts w:ascii="PT Sans" w:eastAsia="PT Sans" w:hAnsi="PT Sans" w:cs="PT Sans"/>
                <w:b/>
                <w:bCs/>
                <w:color w:val="000000"/>
                <w:sz w:val="20"/>
                <w:szCs w:val="20"/>
              </w:rPr>
              <w:t>Gestion Forestière</w:t>
            </w:r>
            <w:r w:rsidR="00000000"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,</w:t>
            </w:r>
            <w:r w:rsidR="00000000"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 w:rsidR="00000000"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2021 - 2023</w:t>
            </w:r>
            <w:r w:rsidR="00000000"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</w:p>
          <w:p w14:paraId="623C8ECF" w14:textId="77777777" w:rsidR="00EE3442" w:rsidRPr="003326A5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b/>
                <w:bCs/>
                <w:color w:val="000000"/>
                <w:sz w:val="20"/>
                <w:szCs w:val="20"/>
                <w:u w:val="single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CEFA De Montélimar</w:t>
            </w:r>
            <w:r w:rsidRPr="003326A5">
              <w:rPr>
                <w:rStyle w:val="documentskn-mlk8parentContainerright-box"/>
                <w:rFonts w:ascii="PT Sans" w:eastAsia="PT Sans" w:hAnsi="PT Sans" w:cs="PT Sans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7347E63" w14:textId="77777777" w:rsidR="00EE3442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Bac Pro Forêt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2017 - 2019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</w:p>
          <w:p w14:paraId="43E186E3" w14:textId="77777777" w:rsidR="00EE3442" w:rsidRPr="003326A5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b/>
                <w:bCs/>
                <w:color w:val="000000"/>
                <w:sz w:val="20"/>
                <w:szCs w:val="20"/>
                <w:u w:val="single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CEFA de Montélimar</w:t>
            </w:r>
            <w:r w:rsidRPr="003326A5">
              <w:rPr>
                <w:rStyle w:val="documentskn-mlk8parentContainerright-box"/>
                <w:rFonts w:ascii="PT Sans" w:eastAsia="PT Sans" w:hAnsi="PT Sans" w:cs="PT Sans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373B70B0" w14:textId="77777777" w:rsidR="00EE3442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k8txtBoldCharacter"/>
                <w:rFonts w:ascii="PT Sans" w:eastAsia="PT Sans" w:hAnsi="PT Sans" w:cs="PT Sans"/>
                <w:color w:val="000000"/>
                <w:sz w:val="20"/>
                <w:szCs w:val="20"/>
              </w:rPr>
              <w:t>Bac Pro Vente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,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2014 - 2017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</w:p>
          <w:p w14:paraId="7E5EE6DA" w14:textId="0CADCE5B" w:rsidR="00EE3442" w:rsidRDefault="00000000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 w:rsidRPr="003326A5">
              <w:rPr>
                <w:rStyle w:val="documentskn-mlk8txtBoldCharacter"/>
                <w:rFonts w:ascii="PT Sans" w:eastAsia="PT Sans" w:hAnsi="PT Sans" w:cs="PT Sans"/>
                <w:b w:val="0"/>
                <w:bCs w:val="0"/>
                <w:color w:val="000000"/>
                <w:sz w:val="20"/>
                <w:szCs w:val="20"/>
                <w:u w:val="single"/>
              </w:rPr>
              <w:t>Lycée du Dauphiné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skn-mlk8parentContainerright-box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Romans sur </w:t>
            </w:r>
            <w:r w:rsidR="00C72209"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Isère</w:t>
            </w:r>
          </w:p>
          <w:p w14:paraId="7712EC72" w14:textId="452A1861" w:rsidR="00EE3442" w:rsidRPr="00AE66B1" w:rsidRDefault="00EE3442" w:rsidP="00AE66B1">
            <w:pPr>
              <w:pStyle w:val="documentskn-mlk8dispBlock"/>
              <w:ind w:left="300"/>
              <w:rPr>
                <w:rStyle w:val="documentskn-mlk8parentContainerright-box"/>
                <w:rFonts w:ascii="PT Sans" w:eastAsia="PT Sans" w:hAnsi="PT Sans" w:cs="PT San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Mar>
              <w:top w:w="6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 w14:paraId="2C05D5AA" w14:textId="77777777" w:rsidR="00EE3442" w:rsidRDefault="00EE3442">
            <w:pPr>
              <w:pStyle w:val="documentsidecellParagraph"/>
              <w:pBdr>
                <w:top w:val="none" w:sz="0" w:space="0" w:color="auto"/>
                <w:bottom w:val="none" w:sz="0" w:space="0" w:color="auto"/>
              </w:pBdr>
              <w:textAlignment w:val="auto"/>
              <w:rPr>
                <w:rStyle w:val="documentsidecell"/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</w:tc>
      </w:tr>
    </w:tbl>
    <w:p w14:paraId="6FE6FDE4" w14:textId="77777777" w:rsidR="00EE3442" w:rsidRDefault="00000000">
      <w:pPr>
        <w:spacing w:line="20" w:lineRule="auto"/>
        <w:rPr>
          <w:rFonts w:ascii="PT Sans" w:eastAsia="PT Sans" w:hAnsi="PT Sans" w:cs="PT Sans"/>
          <w:color w:val="46464E"/>
          <w:sz w:val="18"/>
          <w:szCs w:val="18"/>
        </w:rPr>
      </w:pPr>
      <w:r>
        <w:rPr>
          <w:color w:val="FFFFFF"/>
          <w:sz w:val="2"/>
        </w:rPr>
        <w:t>.</w:t>
      </w:r>
    </w:p>
    <w:sectPr w:rsidR="00EE3442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 Light">
    <w:charset w:val="00"/>
    <w:family w:val="auto"/>
    <w:pitch w:val="default"/>
    <w:sig w:usb0="00000000" w:usb1="00000000" w:usb2="00000000" w:usb3="00000000" w:csb0="00000001" w:csb1="00000000"/>
    <w:embedRegular r:id="rId1" w:fontKey="{99A40258-66FE-4598-88B5-118F042C7CAF}"/>
  </w:font>
  <w:font w:name="PT Sans">
    <w:altName w:val="Arial"/>
    <w:charset w:val="00"/>
    <w:family w:val="auto"/>
    <w:pitch w:val="default"/>
    <w:sig w:usb0="00000000" w:usb1="00000000" w:usb2="00000000" w:usb3="00000000" w:csb0="00000001" w:csb1="00000000"/>
    <w:embedRegular r:id="rId2" w:fontKey="{E19B71FE-6BDB-4525-A356-E6F4CFDEBEF7}"/>
    <w:embedBold r:id="rId3" w:fontKey="{4BBAE051-3A61-48E7-BD02-11FAEAEAF70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914E0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A6B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DA2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EC3A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D458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CEA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D6DE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F66A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5CB2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6189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F88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C6E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6A1C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B22E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8040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1ED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F254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608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E867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D0C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0AB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5495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C0F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FA32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321E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527E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22F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A461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E03D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AAA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66D9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A85C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EAD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04DB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787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203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0CCF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E69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EC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12F1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A4E1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CC07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C234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328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20CC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39E1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0EB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746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7A28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0E9D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230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D89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2099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6C4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66294259">
    <w:abstractNumId w:val="0"/>
  </w:num>
  <w:num w:numId="2" w16cid:durableId="1184250153">
    <w:abstractNumId w:val="1"/>
  </w:num>
  <w:num w:numId="3" w16cid:durableId="331839323">
    <w:abstractNumId w:val="2"/>
  </w:num>
  <w:num w:numId="4" w16cid:durableId="1566649311">
    <w:abstractNumId w:val="3"/>
  </w:num>
  <w:num w:numId="5" w16cid:durableId="275059980">
    <w:abstractNumId w:val="4"/>
  </w:num>
  <w:num w:numId="6" w16cid:durableId="445201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embedTrueTypeFonts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42"/>
    <w:rsid w:val="00130E09"/>
    <w:rsid w:val="001F2B86"/>
    <w:rsid w:val="003326A5"/>
    <w:rsid w:val="0065665B"/>
    <w:rsid w:val="007338DC"/>
    <w:rsid w:val="007F321A"/>
    <w:rsid w:val="007F40F0"/>
    <w:rsid w:val="00952059"/>
    <w:rsid w:val="00AE66B1"/>
    <w:rsid w:val="00BD208A"/>
    <w:rsid w:val="00C72209"/>
    <w:rsid w:val="00DD36E9"/>
    <w:rsid w:val="00E47141"/>
    <w:rsid w:val="00EE3442"/>
    <w:rsid w:val="00F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3B614"/>
  <w15:docId w15:val="{DBE7B44B-6396-44BD-A509-711857D6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itre5">
    <w:name w:val="heading 5"/>
    <w:basedOn w:val="Normal"/>
    <w:next w:val="Normal"/>
    <w:link w:val="Titre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itre5Car">
    <w:name w:val="Titre 5 Car"/>
    <w:basedOn w:val="Policepardfaut"/>
    <w:link w:val="Titre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itre6Car">
    <w:name w:val="Titre 6 Car"/>
    <w:basedOn w:val="Policepardfaut"/>
    <w:link w:val="Titre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mlk8fontsize">
    <w:name w:val="document_skn-mlk8_fontsize"/>
    <w:basedOn w:val="Normal"/>
    <w:rPr>
      <w:sz w:val="18"/>
      <w:szCs w:val="18"/>
    </w:rPr>
  </w:style>
  <w:style w:type="character" w:customStyle="1" w:styleId="documentskn-mlk8topsectionsection">
    <w:name w:val="document_skn-mlk8_topsection_section"/>
    <w:basedOn w:val="Policepardfaut"/>
    <w:rPr>
      <w:shd w:val="clear" w:color="auto" w:fill="166C60"/>
    </w:rPr>
  </w:style>
  <w:style w:type="paragraph" w:customStyle="1" w:styleId="documentskn-mlk8pict-pcpf-noneparagraphPARAGRAPHNAME">
    <w:name w:val="document_skn-mlk8_pict-pcpf-none_paragraph_PARAGRAPH_NAME"/>
    <w:basedOn w:val="Normal"/>
    <w:pPr>
      <w:pBdr>
        <w:left w:val="none" w:sz="0" w:space="30" w:color="auto"/>
      </w:pBdr>
    </w:pPr>
  </w:style>
  <w:style w:type="paragraph" w:customStyle="1" w:styleId="documentskn-mlk8name">
    <w:name w:val="document_skn-mlk8_name"/>
    <w:basedOn w:val="Normal"/>
    <w:pPr>
      <w:pBdr>
        <w:bottom w:val="none" w:sz="0" w:space="12" w:color="auto"/>
        <w:right w:val="none" w:sz="0" w:space="18" w:color="auto"/>
      </w:pBdr>
      <w:spacing w:line="1080" w:lineRule="atLeast"/>
    </w:pPr>
    <w:rPr>
      <w:rFonts w:ascii="Oswald Light" w:eastAsia="Oswald Light" w:hAnsi="Oswald Light" w:cs="Oswald Light"/>
      <w:caps/>
      <w:color w:val="EEF0F1"/>
      <w:sz w:val="80"/>
      <w:szCs w:val="80"/>
    </w:rPr>
  </w:style>
  <w:style w:type="character" w:customStyle="1" w:styleId="span">
    <w:name w:val="span"/>
    <w:basedOn w:val="Policepardfaut"/>
    <w:rPr>
      <w:bdr w:val="none" w:sz="0" w:space="0" w:color="auto"/>
      <w:vertAlign w:val="baseline"/>
    </w:rPr>
  </w:style>
  <w:style w:type="character" w:customStyle="1" w:styleId="documentskn-mlk8topsectionemptycell">
    <w:name w:val="document_skn-mlk8_topsection_emptycell"/>
    <w:basedOn w:val="Policepardfaut"/>
    <w:rPr>
      <w:shd w:val="clear" w:color="auto" w:fill="166C60"/>
    </w:rPr>
  </w:style>
  <w:style w:type="paragraph" w:customStyle="1" w:styleId="documentskn-mlk8topsectionemptycellParagraph">
    <w:name w:val="document_skn-mlk8_topsection_emptycell Paragraph"/>
    <w:basedOn w:val="Normal"/>
    <w:pPr>
      <w:shd w:val="clear" w:color="auto" w:fill="166C60"/>
    </w:pPr>
    <w:rPr>
      <w:shd w:val="clear" w:color="auto" w:fill="166C60"/>
    </w:rPr>
  </w:style>
  <w:style w:type="table" w:customStyle="1" w:styleId="documentskn-mlk8topsection">
    <w:name w:val="document_skn-mlk8_topsection"/>
    <w:basedOn w:val="TableauNormal"/>
    <w:tblPr/>
    <w:trPr>
      <w:hidden/>
    </w:trPr>
  </w:style>
  <w:style w:type="character" w:customStyle="1" w:styleId="documentsidecell">
    <w:name w:val="document_sidecell"/>
    <w:basedOn w:val="Policepardfaut"/>
  </w:style>
  <w:style w:type="character" w:customStyle="1" w:styleId="documentskn-mlk8parentContainerleft-box">
    <w:name w:val="document_skn-mlk8_parentContainer_left-box"/>
    <w:basedOn w:val="Policepardfaut"/>
    <w:rPr>
      <w:shd w:val="clear" w:color="auto" w:fill="166C60"/>
    </w:rPr>
  </w:style>
  <w:style w:type="paragraph" w:customStyle="1" w:styleId="documentskn-mlk8pict-pcpf-nonesectionsectionpict">
    <w:name w:val="document_skn-mlk8_pict-pcpf-none_section_section_pict"/>
    <w:basedOn w:val="Normal"/>
  </w:style>
  <w:style w:type="paragraph" w:customStyle="1" w:styleId="documentskn-mlk8paragraph">
    <w:name w:val="document_skn-mlk8_paragraph"/>
    <w:basedOn w:val="Normal"/>
    <w:pPr>
      <w:pBdr>
        <w:left w:val="none" w:sz="0" w:space="15" w:color="auto"/>
      </w:pBdr>
    </w:pPr>
  </w:style>
  <w:style w:type="paragraph" w:customStyle="1" w:styleId="div">
    <w:name w:val="div"/>
    <w:basedOn w:val="Normal"/>
  </w:style>
  <w:style w:type="paragraph" w:customStyle="1" w:styleId="documentskn-mlk8section">
    <w:name w:val="document_skn-mlk8_section"/>
    <w:basedOn w:val="Normal"/>
  </w:style>
  <w:style w:type="paragraph" w:customStyle="1" w:styleId="documentskn-mlk8sectionSECTIONCNTCheading">
    <w:name w:val="document_skn-mlk8_section_SECTION_CNTC_heading"/>
    <w:basedOn w:val="Normal"/>
  </w:style>
  <w:style w:type="paragraph" w:customStyle="1" w:styleId="documentskn-mlk8sectionSECTIONCNTCheadingsectiontitle">
    <w:name w:val="document_skn-mlk8_section_SECTION_CNTC_heading_sectiontitle"/>
    <w:basedOn w:val="Normal"/>
  </w:style>
  <w:style w:type="character" w:customStyle="1" w:styleId="documentaddressicon-svg">
    <w:name w:val="document_address_icon-svg"/>
    <w:basedOn w:val="Policepardfaut"/>
  </w:style>
  <w:style w:type="character" w:customStyle="1" w:styleId="documentMFRicoTxtzipprefix">
    <w:name w:val="document_MFR_icoTxt_zipprefix"/>
    <w:basedOn w:val="Policepardfaut"/>
  </w:style>
  <w:style w:type="character" w:customStyle="1" w:styleId="documentaddressicoTxt">
    <w:name w:val="document_address_icoTxt"/>
    <w:basedOn w:val="Policepardfaut"/>
  </w:style>
  <w:style w:type="table" w:customStyle="1" w:styleId="documentskn-mlk8address">
    <w:name w:val="document_skn-mlk8_address"/>
    <w:basedOn w:val="TableauNormal"/>
    <w:tblPr/>
    <w:trPr>
      <w:hidden/>
    </w:trPr>
  </w:style>
  <w:style w:type="character" w:customStyle="1" w:styleId="divCharacter">
    <w:name w:val="div Character"/>
    <w:basedOn w:val="Policepardfaut"/>
    <w:rPr>
      <w:bdr w:val="none" w:sz="0" w:space="0" w:color="auto"/>
      <w:vertAlign w:val="baseline"/>
    </w:rPr>
  </w:style>
  <w:style w:type="paragraph" w:customStyle="1" w:styleId="documentskn-mlk8sectionhiltSec">
    <w:name w:val="document_skn-mlk8_section_hiltSec"/>
    <w:basedOn w:val="Normal"/>
  </w:style>
  <w:style w:type="paragraph" w:customStyle="1" w:styleId="documentskn-mlk8SECTIONCNTCsectionnotSECTIONALNKheading">
    <w:name w:val="document_skn-mlk8_SECTION_CNTC + section_not(.SECTION_ALNK)_heading"/>
    <w:basedOn w:val="Normal"/>
  </w:style>
  <w:style w:type="paragraph" w:customStyle="1" w:styleId="documentskn-mlk8sectiontitle">
    <w:name w:val="document_skn-mlk8_sectiontitle"/>
    <w:basedOn w:val="Normal"/>
    <w:pPr>
      <w:spacing w:line="340" w:lineRule="atLeast"/>
    </w:pPr>
    <w:rPr>
      <w:b/>
      <w:bCs/>
      <w:caps/>
      <w:color w:val="000000"/>
      <w:spacing w:val="10"/>
      <w:sz w:val="28"/>
      <w:szCs w:val="28"/>
    </w:rPr>
  </w:style>
  <w:style w:type="paragraph" w:customStyle="1" w:styleId="hiltParaWrapper">
    <w:name w:val="hiltParaWrapper"/>
    <w:basedOn w:val="Normal"/>
  </w:style>
  <w:style w:type="paragraph" w:customStyle="1" w:styleId="documentskn-mlk8parentContainersinglecolumn">
    <w:name w:val="document_skn-mlk8_parentContainer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Policepardfaut"/>
  </w:style>
  <w:style w:type="paragraph" w:customStyle="1" w:styleId="divdocumentulli">
    <w:name w:val="div_document_ul_li"/>
    <w:basedOn w:val="Normal"/>
  </w:style>
  <w:style w:type="character" w:customStyle="1" w:styleId="documentleft-boxskillmiddlecell">
    <w:name w:val="document_left-box_skill_middlecell"/>
    <w:basedOn w:val="Policepardfau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skn-mlk8txtBold">
    <w:name w:val="document_skn-mlk8_txtBold"/>
    <w:basedOn w:val="Normal"/>
    <w:rPr>
      <w:b/>
      <w:bCs/>
    </w:rPr>
  </w:style>
  <w:style w:type="paragraph" w:customStyle="1" w:styleId="documentskn-mlk8heading">
    <w:name w:val="document_skn-mlk8_heading"/>
    <w:basedOn w:val="Normal"/>
    <w:pPr>
      <w:pBdr>
        <w:bottom w:val="none" w:sz="0" w:space="5" w:color="auto"/>
      </w:pBdr>
    </w:pPr>
  </w:style>
  <w:style w:type="paragraph" w:customStyle="1" w:styleId="p">
    <w:name w:val="p"/>
    <w:basedOn w:val="Normal"/>
  </w:style>
  <w:style w:type="character" w:customStyle="1" w:styleId="documentskn-mlk8sectiontitleCharacter">
    <w:name w:val="document_skn-mlk8_sectiontitle Character"/>
    <w:basedOn w:val="Policepardfaut"/>
    <w:rPr>
      <w:b/>
      <w:bCs/>
      <w:caps/>
      <w:color w:val="000000"/>
      <w:spacing w:val="10"/>
      <w:sz w:val="28"/>
      <w:szCs w:val="28"/>
    </w:rPr>
  </w:style>
  <w:style w:type="paragraph" w:customStyle="1" w:styleId="documentskn-mlk8langSecparagraph">
    <w:name w:val="document_skn-mlk8_langSec_paragraph"/>
    <w:basedOn w:val="Normal"/>
    <w:pPr>
      <w:pBdr>
        <w:top w:val="none" w:sz="0" w:space="5" w:color="auto"/>
      </w:pBdr>
    </w:pPr>
  </w:style>
  <w:style w:type="paragraph" w:customStyle="1" w:styleId="documentlangSecparagraphfield">
    <w:name w:val="document_langSec_paragraph_field"/>
    <w:basedOn w:val="Normal"/>
  </w:style>
  <w:style w:type="character" w:customStyle="1" w:styleId="documentlangSecinfobarsecfieldnth-child1spannth-child1">
    <w:name w:val="document_langSec_infobarsec_field_nth-child(1) &gt; span_nth-child(1)"/>
    <w:basedOn w:val="Policepardfaut"/>
    <w:rPr>
      <w:b/>
      <w:bCs/>
    </w:rPr>
  </w:style>
  <w:style w:type="character" w:customStyle="1" w:styleId="documentlangSecinfobarsecfieldnth-child1lang-colon">
    <w:name w:val="document_langSec_infobarsec_field_nth-child(1)_lang-colon"/>
    <w:basedOn w:val="Policepardfaut"/>
    <w:rPr>
      <w:b/>
      <w:bCs/>
    </w:rPr>
  </w:style>
  <w:style w:type="character" w:customStyle="1" w:styleId="documentskn-mlk8langSecfieldany">
    <w:name w:val="document_skn-mlk8_langSec_field_any"/>
    <w:basedOn w:val="Policepardfaut"/>
  </w:style>
  <w:style w:type="paragraph" w:customStyle="1" w:styleId="documentskn-mlk8left-boxratingBar">
    <w:name w:val="document_skn-mlk8_left-box_ratingBar"/>
    <w:basedOn w:val="Normal"/>
    <w:pPr>
      <w:shd w:val="clear" w:color="auto" w:fill="166C60"/>
    </w:pPr>
    <w:rPr>
      <w:shd w:val="clear" w:color="auto" w:fill="166C60"/>
    </w:rPr>
  </w:style>
  <w:style w:type="character" w:customStyle="1" w:styleId="documentskn-mlk8left-boxratingBarCharacter">
    <w:name w:val="document_skn-mlk8_left-box_ratingBar Character"/>
    <w:basedOn w:val="Policepardfaut"/>
    <w:rPr>
      <w:shd w:val="clear" w:color="auto" w:fill="166C60"/>
    </w:rPr>
  </w:style>
  <w:style w:type="paragraph" w:customStyle="1" w:styleId="documentsidecellParagraph">
    <w:name w:val="document_sidecell Paragraph"/>
    <w:basedOn w:val="Normal"/>
    <w:pPr>
      <w:pBdr>
        <w:top w:val="none" w:sz="0" w:space="30" w:color="auto"/>
        <w:bottom w:val="none" w:sz="0" w:space="25" w:color="auto"/>
      </w:pBdr>
    </w:pPr>
  </w:style>
  <w:style w:type="character" w:customStyle="1" w:styleId="documentskn-mlk8parentContainerright-box">
    <w:name w:val="document_skn-mlk8_parentContainer_right-box"/>
    <w:basedOn w:val="Policepardfaut"/>
  </w:style>
  <w:style w:type="paragraph" w:customStyle="1" w:styleId="documentskn-mlk8parentContainerright-boxsection">
    <w:name w:val="document_skn-mlk8_parentContainer_right-box_section"/>
    <w:basedOn w:val="Normal"/>
  </w:style>
  <w:style w:type="paragraph" w:customStyle="1" w:styleId="documentskn-mlk8dispBlock">
    <w:name w:val="document_skn-mlk8_dispBlock"/>
    <w:basedOn w:val="Normal"/>
  </w:style>
  <w:style w:type="character" w:customStyle="1" w:styleId="documentskn-mlk8txtBoldCharacter">
    <w:name w:val="document_skn-mlk8_txtBold Character"/>
    <w:basedOn w:val="Policepardfaut"/>
    <w:rPr>
      <w:b/>
      <w:bCs/>
    </w:rPr>
  </w:style>
  <w:style w:type="paragraph" w:customStyle="1" w:styleId="documentexpreducsspc">
    <w:name w:val="document_expreducsspc"/>
    <w:basedOn w:val="Normal"/>
    <w:pPr>
      <w:spacing w:line="500" w:lineRule="atLeast"/>
    </w:pPr>
    <w:rPr>
      <w:sz w:val="20"/>
      <w:szCs w:val="20"/>
    </w:rPr>
  </w:style>
  <w:style w:type="paragraph" w:customStyle="1" w:styleId="documentskn-mlk8sectioneducparagraph">
    <w:name w:val="document_skn-mlk8_section_educ_paragraph"/>
    <w:basedOn w:val="Normal"/>
  </w:style>
  <w:style w:type="paragraph" w:customStyle="1" w:styleId="documentskn-mlk8sectioneducparagraphfirstparagraphpspcdiv">
    <w:name w:val="document_skn-mlk8_section_educ_paragraph_firstparagraph_pspcdiv"/>
    <w:basedOn w:val="Normal"/>
    <w:rPr>
      <w:vanish/>
    </w:rPr>
  </w:style>
  <w:style w:type="character" w:customStyle="1" w:styleId="documentMFRbeforecolonspace">
    <w:name w:val="document_MFR_beforecolonspace"/>
    <w:basedOn w:val="Policepardfaut"/>
  </w:style>
  <w:style w:type="table" w:customStyle="1" w:styleId="documentskn-mlk8parentContainer">
    <w:name w:val="document_skn-mlk8_parentContainer"/>
    <w:basedOn w:val="TableauNormal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Frédéric PERROT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Frédéric PERROT</dc:title>
  <cp:lastModifiedBy>Pierre Perrot</cp:lastModifiedBy>
  <cp:revision>14</cp:revision>
  <dcterms:created xsi:type="dcterms:W3CDTF">2024-01-02T13:37:00Z</dcterms:created>
  <dcterms:modified xsi:type="dcterms:W3CDTF">2024-09-23T14:24:00Z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3ebec1f2-133d-41dc-9026-b97a24aa6b7e</vt:lpwstr>
  </property>
  <property fmtid="{D5CDD505-2E9C-101B-9397-08002B2CF9AE}" pid="3" name="x1ye=0">
    <vt:lpwstr>eH8AAB+LCAAAAAAABAAUm8WSg1AURD+IBQRnibtr2OHuztdPZplUJQOP+7rPIQwOMZhA0ZCAoYwAo5zA/V5iBIYLFPNhKU6jo2zGsxMzFllYp0XKvE2xwq0KwxSg0urrggmzokLGdgcnAw0s8u6xxqoUpBVVSo38wvoqilc97POjNYWjmtD5xq38mC6pn7RyKUJTajDWxNHjT+dci/ozf+hl09f0Sy5gmcvVukgd6IuLMFWN0r1IiJrz9ZHfty2</vt:lpwstr>
  </property>
  <property fmtid="{D5CDD505-2E9C-101B-9397-08002B2CF9AE}" pid="4" name="x1ye=1">
    <vt:lpwstr>+6rruexJwEIsAa0CkbkBvrhY7V4cKt6Jbd1OnoKiZHatH3QYiweR64DsSWjjQtPYZ/MsmOcm+R9zEWI9kvBGVatDE5LrRmaFYE3QWboT7xB407jYe244P9qUxNlwizyAZX7OxH2WgjP7tQYfmdQQM7asr0sHGNS23aun8gvUAJ9R0E1joC7lqno/Lo1Omf5/v+xZfjl5tmnZHHeFvtCAA0XV8U0ceXZuiSlVQNH79F1fjSa4LSD0xVLXoLE1b1y</vt:lpwstr>
  </property>
  <property fmtid="{D5CDD505-2E9C-101B-9397-08002B2CF9AE}" pid="5" name="x1ye=10">
    <vt:lpwstr>4ELUlfDO4zfs2AbOpNSA3bpPaduSkX9V0w6tyUm9ot5RrwE6yFQBr4l2bWVVj28vhdwLi3Bxe2lJjv7zKW0lE/J/hEYPIkhws/oQ3GjrO/vMdOhsG6o5mvbtxosqWqTxhmPuV5zYDMeC+JEqYHskQ9TWp9kDxvplOpB/znyilssqLIUkP6SVbXzKHwYX8EoVfTh6E9KPjIMjihTAYxoAKNMdo8so4G0qUHrqv81kF5oggz63o/r9upCXA/Em+zR</vt:lpwstr>
  </property>
  <property fmtid="{D5CDD505-2E9C-101B-9397-08002B2CF9AE}" pid="6" name="x1ye=100">
    <vt:lpwstr>xCvircfznQE+QA7BZz7giwzip8Th0Jii5FUTzbnW0B9fV0NdD8+m0BycDCdx6VOXTQvKCHQPI1DjphmPBLS+Ndk3xaAu3CdmoCXV8BT80sOYVjJwZxr7xSzo7Lxeza6DvFSP1ei9XSnDvYa8q+Lj1Vydjfw5yB9STgjzrZMpfHn0TXXe5/D6Q8cAyfmrTt9OIwikro8TQxUl2UyF3bL8hYxO+XnJ0yE17F3AJ3bK/IlS7Mi/h7i9xGDzsN2KqgN</vt:lpwstr>
  </property>
  <property fmtid="{D5CDD505-2E9C-101B-9397-08002B2CF9AE}" pid="7" name="x1ye=101">
    <vt:lpwstr>ln+XMBKSfqSv06pJHefuWu/EcR1yudx1A0jGfft9jaO5PzVaRHnedFkydaZPAu8uPcl7A+m2a2z3tNBEez5bH2zgYYlB/opcZmiSViUAHGe2HiriunDJtieIJJ2A0EJ+LAtAgie69Yb+1vnEBj4AAgY87yKUX9T1ql8SmWM1aDZseVrErkvc0stTULzMOs6HgQk9FTWwD2QpDe2hHFhlSEFzPmdRREeVuI6TjM3Pnz99HAr+TUyqLpDhrpUCfrA</vt:lpwstr>
  </property>
  <property fmtid="{D5CDD505-2E9C-101B-9397-08002B2CF9AE}" pid="8" name="x1ye=102">
    <vt:lpwstr>aQXYnvSk98xCvgbGFHGZQNOub0S2yq6yt5Dib6WNBzmgBWpoBHWFyf7pFFtVX6kbf3FYht0iQOUorNxObdJDjH3rFUmu1Ibef67aV21VPcIhSUBi5yTMbWPDOWDSSjnpwgCtY/CQ6orXEqz7OjUTlFve14g6QpqDcpwy+WxNIL87ZiAoW13fXCxPN0tQZh7XC8MiOjYLPC4s0fx0/MIrV43OXZLyj+mR+vJODYvZNklAf/TAg5nFmGSx1m4Ym82</vt:lpwstr>
  </property>
  <property fmtid="{D5CDD505-2E9C-101B-9397-08002B2CF9AE}" pid="9" name="x1ye=103">
    <vt:lpwstr>V/Ymm93+37cqMHpL7F8kuCViNmq2FGQMkeztfgxbOJDLYC385oKGIgcoxz+1PleEPsCd1+X3PRjub8frX8wBGpaZ7c1iPGXzGtfdub0ZYhhHUqAYUmPVaAe+97Fo3Gpbuka+wZRNYSuXhDGiwXWUEYAe5MT4y27utTabl7H6Li9gsSIrpbkejnC1bztBRBY1D2nLQvVzeT9fAcW5JjwyIUTD0R+5DgVjvVbWe6T3ijeCWNrI5jdUTQlPovRR7Bc</vt:lpwstr>
  </property>
  <property fmtid="{D5CDD505-2E9C-101B-9397-08002B2CF9AE}" pid="10" name="x1ye=104">
    <vt:lpwstr>acTaNX0o6U4rSB4NwLWou6CNNdboyT1JYFSDJMrifsB2ET9KuMaCfxRzDIhKAPRDTq0zvrbYGky5A+uDrOVub6A3XwRg/fJ4NodYMiyvv1fANd4dhCjrkptfaDh+Lh4on1H55N3jkxEigJYKUSw6xoDjwi8fSr1HO3EWSJoIt0frFMhDHDeznTTsUpg0Vz3NSTmIY/z1w+D+A9msMKS61X9IDkGbjZpAuwNtcaqJXrKh3sGaX1FVWHfDH69FxRz</vt:lpwstr>
  </property>
  <property fmtid="{D5CDD505-2E9C-101B-9397-08002B2CF9AE}" pid="11" name="x1ye=105">
    <vt:lpwstr>369iCOmrS99HZQPs4AlqGcDcFdHqFth1SHU2CyDP4ML6fP/JhkMxyRDLFPwtLcewb5/wUkq8otS2KQRFoq8g3KKYu3Si9EvjqyxNAYm4UUAvrdp2OkXirx4c2TT+bwJiQX6AnBu3G71jF6oKoZGjegYHfsIHZuFE3SP9lNRs6dz5uv7OGJMRDJBqsLzUJo+/HEW8ecA4JpVH8pabCTj/tg8BwLKdcldFy3Bt4/nLSbJQ1yXfi8UmrSxuWRD+6n3</vt:lpwstr>
  </property>
  <property fmtid="{D5CDD505-2E9C-101B-9397-08002B2CF9AE}" pid="12" name="x1ye=106">
    <vt:lpwstr>h6TBd/ZUq1r0ZZxLDvPyODP/GrWjbeZUbT0JFliCy6JWZqlpHNIzIpvLXufTFf+fgoeVjXWjFQ9LvvF0dI6t6yvJRGbtl3JGMPihFZIV1ow31b9k+G5t/a3G1eyshPo+yC457oEMefGy/0Z2sQ4MWmKQIHZN3CnquSNAEFS47zgYAoqecyMUFKya/35AyoGvul7QccoPmyd8uHY6kSg89OJ5/m/UPfnvWHP2dwoIBl+kq2bpSwpffz7o4Ytx3jE</vt:lpwstr>
  </property>
  <property fmtid="{D5CDD505-2E9C-101B-9397-08002B2CF9AE}" pid="13" name="x1ye=107">
    <vt:lpwstr>4HG0lyDdrWFtpmjvlzy9SSBgP1c+ozXnKeRX5MNyf5TdFXkJ8CBksyc54fBo5r7gLvHtnXmb0QpPn/2SPomVYFVS5PXogayyJUeWp6dVQi2jvOJejQZdeuGaV52+zkk4OrWBp83mMPi73dYyQzL9oXLy3AY30GQ4FbD26wQe3KcogBtYTpvRndQIUqGMFs4XnBAPxXLP64kmdXBzkxp4XB0Jp/U42wLhsAUqzeZw8lkUs34B9H05aFjLr1xqp5U</vt:lpwstr>
  </property>
  <property fmtid="{D5CDD505-2E9C-101B-9397-08002B2CF9AE}" pid="14" name="x1ye=108">
    <vt:lpwstr>SzR8c/KjuOdcuxMGVVvuKNwLIb5NZqahPFB1q6QVWyY6tcPjubbQlxM+T4XtT4h54Wli2yKkOL1uK0kbqKqJA8zEAqfYfYrdS4Eg8A/L4VXGfjpScPD+eHyq45T6q7CzpfV8hoGl1I3wpc76stdnEiMzhpjLPUIwwM3fzCjnC5pBAnEYOa4dJkhUMeP+Lqo/NYsiaT160Ch3UAOvbspJU1Kwm44YOHNsT66+dXdcJy4vicqTE/IdD5TY1TNsz45</vt:lpwstr>
  </property>
  <property fmtid="{D5CDD505-2E9C-101B-9397-08002B2CF9AE}" pid="15" name="x1ye=109">
    <vt:lpwstr>G5OHJr0+n+O+OK1oiqkX7rBDxe/MO9s6LKuztVVdp7Qte573D0y/v+R1Uke8CxfqXNRojX0CKVYUgvcH9NXHU56N9P48zmAbndqYCoZK1wDTTZXA/s2gVryTajeG6VtK3R0lZG4A+LX4OuRbNR5XL6VcL1vSu+kbmzGJaPTfKLx9IVXvwHwx13C/d9fL0ZXzBcrmFtvThVZ2Y/SXtCXU51+XESmdnUClcW382mTRB+do0DoZt6GyKxgtZqOPENG</vt:lpwstr>
  </property>
  <property fmtid="{D5CDD505-2E9C-101B-9397-08002B2CF9AE}" pid="16" name="x1ye=11">
    <vt:lpwstr>yABLifxg3G57hgLtk9aqhOOwXR1C9sX0lBQ48IKo3aO36qZeB2UTeLqiNzJQN8hIugnmHdtmDBaDBhASHQCVowne5IzmM2x7s+WVWTP5pU9uII7xFgkFBJgyn3cKEguMOBwiW/sSoX2RSKCn+MS8gIgkGswD+2xp0pbHFCXtbyKuaH80wci+61Ly4rIxZ0fM+E/4Cc7zFq3ffcoWxWQ6A7ZQudkZE5vOpSwEMKx+yD6pNkZ+rxcoxxEtG2J7Z+o</vt:lpwstr>
  </property>
  <property fmtid="{D5CDD505-2E9C-101B-9397-08002B2CF9AE}" pid="17" name="x1ye=110">
    <vt:lpwstr>bQmVa/GGLrTMc6Mf4CAp4ABPtjhFyQUm9/tRFhfRZGSz/ge3oSMe66cE5mCoVCdPAHWR9arZ+6iqkEcH6QKU/CQrmf6iYcx90Ni5y335YJ5/0st49fBERIv5F55AXMm2scWSRlv9uxfvCDKTN57ga0x6S3DbjwTRfaig8FQpYMkfTjhI7k8Etla+QS+lDcdBQUUrFqGkvS8uYFJ9B8KuWsmLVEkHZrYZEv399L/Tdo/m3paWsv4eCIVQkvAj5ub</vt:lpwstr>
  </property>
  <property fmtid="{D5CDD505-2E9C-101B-9397-08002B2CF9AE}" pid="18" name="x1ye=111">
    <vt:lpwstr>/kznJwcjvKOhWB3WtP2161tXejETeueUsH53qhGfuSzvXr7QnrvS6HsWNY+6+nz9zJvTmi6R1lwqlRdXmf2OjpuhNOUzxECXQpJUuqPEEjMKbSlSNYh21GWa8cuSxwww9WFTBucWJE1Lnir1rPgOwpVAQ1j/edn+1hO4q9IRHKPlRwbvkmHZO3MxjlWLYrhBvYRykVaD5QqMI1tbcXCfD3TJz6D1e6X84XO3vYne5nErxqMqfeRbMpRzs9THnuw</vt:lpwstr>
  </property>
  <property fmtid="{D5CDD505-2E9C-101B-9397-08002B2CF9AE}" pid="19" name="x1ye=112">
    <vt:lpwstr>UuODoGB1e23Yg4hWXQr19ePgSb6qd+C2jGF4mPihBLAWN2A1j2j0DHwrBFfihfV+wc9IERsO7wlFkyogYJb4qb90soBAHdh2v89eKnSaWpLujVBMEtluUSoTB5tZ7Oit2rNDJR8Lo4Z7XOg5DHHLWg3c7AbcJHTRXhjLoncysQ1PR1DV5cHc3moDkgZ9urnGvNfzyyElMMcR4lTfMq9bDQ7rTuoZi2waUfgKWGLAaVMpej+wqQh9k5KwW5VULkZ</vt:lpwstr>
  </property>
  <property fmtid="{D5CDD505-2E9C-101B-9397-08002B2CF9AE}" pid="20" name="x1ye=113">
    <vt:lpwstr>vc+1Nsk1Sg1OogWKzmHTVloH7hdfvQaOHjRg+STRxZ5WZW0sCCGoVwYw10nd7sQn6mZOLDNpwc5HctuJgp00BxeaxHa6hr1pbQoj26w8sD1Of3xWp3vwcKhfjstcS3nqA8+N/kENSjeKHlZ77o13SagvU9YUkIQeSTlV6LWBxKWpa6OinZr5nV+1uqCbi7FO6hK77p5j5QFecw/XQSBkWdrAG9uNAuFXe5MVfju5ob1r+js9OBQfBL678Qpb7dg</vt:lpwstr>
  </property>
  <property fmtid="{D5CDD505-2E9C-101B-9397-08002B2CF9AE}" pid="21" name="x1ye=114">
    <vt:lpwstr>3ibuZJGsHUchQ/GokD064DDPyksiPCpaSTwIb9ZiX25OxdMJVgJT5BD2lzhMxy58F+6qfLMMKk6HvAoDPudysdmQVZTNdIpYvejLrfDqH9fjbXws9NbhXErynHBTvUGy49CRm4lflyVoVwcJGqroY/L56ypxPfMqboWFR4Lu3eUKsHqPd0rjEX7rYso+v3QMtDkeH2ceIrd7KymX3W7VHntIBLGpdtrlcE+OknJXhGW18QPNhBQ/rYE/bbYku3i</vt:lpwstr>
  </property>
  <property fmtid="{D5CDD505-2E9C-101B-9397-08002B2CF9AE}" pid="22" name="x1ye=115">
    <vt:lpwstr>Z30V/GQlz4aPaf2LIKiGOPzmGlcPU6ucO51fpPPd5WTgSQB4Q4eJXGVEhe/MROe1A8DAkFvJIcGvgCUZmMJE+jnh3TkHtLvGkseicgiKGXlsGMU536YZGLvFqQl8ttV0hu9aHtT+x0cLui6o2l9MiOJdxb4e29wdXd42+6sqnRbGx1Boj+C/DTaFpBQ3afeCD9H3NUUkHNlPm8xC1f1L0n/nibSuQLeFN2jSbPOSEPP6qjR3HDG7eRlAYPfs009</vt:lpwstr>
  </property>
  <property fmtid="{D5CDD505-2E9C-101B-9397-08002B2CF9AE}" pid="23" name="x1ye=116">
    <vt:lpwstr>0RA8y19S9lVF7O+s4K/Nds/AQC86d6FWmpvgEa7aAFxTMZhffEDgSSA95/XklV9Aann05/x1rygqIQiQdx80Y2Yz61jrdBnFPZ/l9PnZTr3yiR/A7osqGwvV86eRZS/XnDpffuEi4C6w0epq3ZSax2psbPH95/1KAP0A1S8nJ747g4ZLuVcHRCdoch4YZh66EZoDFLzCeWXeECtHh4EdvmE3zXpr1o7cMHkIXx3SZIxdwAQULUYo7UTRAJbAaKU</vt:lpwstr>
  </property>
  <property fmtid="{D5CDD505-2E9C-101B-9397-08002B2CF9AE}" pid="24" name="x1ye=117">
    <vt:lpwstr>KKTYHxN8roiE2NHwYGT7gx17N+tN3DhFNnhaEPNnOxS70meo0Hw116iG21CHSFEjLdLw0kxNje3G4KDUsRUPtEM1QfkW9QGMmc67GXoszY7qxSYrFr/waxMvQYOiGTij09+treCJDjNu8CT7ubClAviBeD5j+9PSGnmJxUy9VheMIrQvSFc3Av9H3DI8LGh+KaAQBtSzPgfkJdQYD00FGihY+FzuBLzaPXfiiptwky9Hp3VEEk1wALPNF6GMcu2</vt:lpwstr>
  </property>
  <property fmtid="{D5CDD505-2E9C-101B-9397-08002B2CF9AE}" pid="25" name="x1ye=118">
    <vt:lpwstr>JFd1X4m6XBxxPj5Bz6xZc3YhKO5czGoE3nLs05CSZRGIdmO2MmY0c+Tzx7VmgJn/3YVGnFsXi633VpJeRXOU/R/rIjj+3PgOMe9xu5WjpjlmuzaT7BWAm88rfDmpjPetKn8jdTPVr6QORVmna6SZi2hrv6/fGTnDJ3BX7E6cPAeYL3lGKZ+MnGq+UEHpi4XapUdMzotyZAgGij35jchS2DJ/cyM5Ayviru5Kf0+RRIB7LCAmhI34nPu5aS7q4Ch</vt:lpwstr>
  </property>
  <property fmtid="{D5CDD505-2E9C-101B-9397-08002B2CF9AE}" pid="26" name="x1ye=119">
    <vt:lpwstr>nzcd+LElF7ICt3YTGVn/S4/NpEQr3yk2TDlXv2XQmd/SA23FkN86EgGWffCavGIMevTlcsjvRuJ+MltETqbKUS6XaWlCdy++uzubDl+AZfyF88SdPXNRTNMXkkkCh1aD8MvtLSIrA1XXlxFQijgfC0Yq/CU/B45P9K1mfQrbP11QpuaWTIzDX1w0PNhOawrFviWum5oPmMJdhsLP709GG7nMdzrKO22mbixx9QFbB6m4syotexNr05JASa6FeVO</vt:lpwstr>
  </property>
  <property fmtid="{D5CDD505-2E9C-101B-9397-08002B2CF9AE}" pid="27" name="x1ye=12">
    <vt:lpwstr>60Esza8elB3w9znIRCsxIb+QGUW5lTi43+z+Z31P46mu8y0kM/FcX2qho7w/pB2hSh0BxIGdSQwunPPQcuzMyeshOy7lElvNpok0SEHpHqf9iMEL3i4hFDMQ1aXzhJtchMpUmDKjxxK1vI7OmjMzy36kjI3SX8AEnk0SzuYYQ4gSlXvSvZq9Hf01KzuNkCUqaYH+Prya5c3FvQuIVycrswUxut+NNguIjAabBtYzFs60yfmApNXjFNSNA7iQkoc</vt:lpwstr>
  </property>
  <property fmtid="{D5CDD505-2E9C-101B-9397-08002B2CF9AE}" pid="28" name="x1ye=120">
    <vt:lpwstr>jbxEDMbmr8MT0PkOCu5cLrQyfWrgGIwERLgAl9Hlo3cI3eUqMdC6Sm38b5jQAu3pLzJ9Bc7W3aGI7Ls3eXDJu/tndt8avjS8d8vwQ0NBciwoqLo1Sy/ECSXPWW31oM6oV6J2GlZ4VUdLq8opfV4aqSXVByMME4mdjlVOaTOtkvQ7K2p+pcTGVAnlvQcBXDCtpvekAm7oaL0lL0s41rYrDUMprn2zyVf+muHvaiW2ckgebnbqXOIl0KmF7OrN050</vt:lpwstr>
  </property>
  <property fmtid="{D5CDD505-2E9C-101B-9397-08002B2CF9AE}" pid="29" name="x1ye=121">
    <vt:lpwstr>VBK3SZwHlzZDG8kuHXPosVast+7JV4Qox799HJBYVEqSAUsyI4OGeQRYTRsUvqfl31rFiwG/o57r8CrqERXnAKDIJg6Bfr+eeS64XS6hNO7/Z3OFabtAj7MNJOYmS++rCp28iByaDhylx5RGuGfZjqYuBO93ALNlkeXL1votLJv4zAW1kvOwhEizJp6TeVkEDYgOp0c2OfVdLWGjwQ2tXA0dud8EAM/K01beoQR+YUuWGLFCg4nlI96rxJ1zq0x</vt:lpwstr>
  </property>
  <property fmtid="{D5CDD505-2E9C-101B-9397-08002B2CF9AE}" pid="30" name="x1ye=122">
    <vt:lpwstr>b3QBTtp4kFST1MTtsvdJg5Bf5MyLMbT0d7rWoMsaqK/rOWKqz8PRQrsmgt3QhmhkDO3zhF1I8A5624KWfoEXztjEUvEiD3wXE3xAwUfiRz6vekw3NDsDXGSRCylgjXAbDv/mk1dM1qvCBzJ6dE0FZT+a6jdRscKQctv49YxK6Cji9NPm/6cble400OoixiIKNY3JNm3nwBsk9Zv2I7JvD7t3AfVw89oPCqyD5qRfywai0gMRn68EBrIZ4wJ+Me/</vt:lpwstr>
  </property>
  <property fmtid="{D5CDD505-2E9C-101B-9397-08002B2CF9AE}" pid="31" name="x1ye=123">
    <vt:lpwstr>Q1tZKgQabsyZbHs/m9ZkYX4duv6uv+D2Zl9xb9Rq1Y2Q0G4WZO3L1rvZGCepY3o9S6UYclXfPhsjQaXxdPzW3mC3HTFzzQ1apULDYv641NVaisL/h2WAGhpToFXgfFsfFDLdJBj1BQr2Eamq9PlRTjjUxUBXF/DJr0y2T6IVFgxz0r3fvv3BbPCu9d3V1EldWQWlq6E1kFZHjQ8yPft7OQaZW6aI4EOjM5gK6CrzqNQU4pFqicP5/8C8XkZWYcA</vt:lpwstr>
  </property>
  <property fmtid="{D5CDD505-2E9C-101B-9397-08002B2CF9AE}" pid="32" name="x1ye=124">
    <vt:lpwstr>Cgv2y4S6dpwuqEaXAormrZgaRoe4bKnqkzlXtrs+D0TJqfoAY7QaG7QzjpD+LtLtxPIR3InIDlo9357fKtGVvkhHcq1BuGmnIz3+GYCS5vLjbgFiZezPmwIPJN8f662GM+ys1KQ4Y+ykQRlraSjkuA8OUMvWoas+uJIhNWDwxfGF9agIF9GltjYBsmOmwPlkG8nMZOJA5ngUZ+lpjxnEvve3197d8/lNZ5DUjdiRqf0E1z2nf0+H4pwG6MytTdH</vt:lpwstr>
  </property>
  <property fmtid="{D5CDD505-2E9C-101B-9397-08002B2CF9AE}" pid="33" name="x1ye=125">
    <vt:lpwstr>14XM/RfyXs99NccV8UZBBr+q0ZeydIntKwKFJ9PyoMXvVDreffGXLXtgDPDqk74vbH5t88JkByTuTExKppMzZRBUwI2TTqm3dPOrVrFG+DCER4FvjT7mPVM1RwJ0PibWT4IW+v8lJHRy/S/SUdTf2mBNhoKSjl8GGurnHYk4P9xVAxnKVuTWHEMeRBObEED0HHz5zVidnyIi9gNRA3iUwDOkOCYxj87sJgtqZCpG4XdMo6/32DikksvAtdEFQn5</vt:lpwstr>
  </property>
  <property fmtid="{D5CDD505-2E9C-101B-9397-08002B2CF9AE}" pid="34" name="x1ye=126">
    <vt:lpwstr>f8n4LSVs7eOkeCGtqK7V8d6Bun73xGpVa45a3DXj9gukU8Yf2TxzLVJObvDTd9Byun8+GGT8sy5ybzUDTY88M9vUCRWSyFiqBgnnflxyxc4aAmlTKOPbmwLF70LCg60WZ0L1trycWwEILzQeCtXv+dKD3mqJrWfn3jj+hUhazF5vzQaSQdCRh6a4kB+dwXqcwb+tG3+CWhX6Hx1K+qqvMzgS025RldHhPOD8ElZdr3KI8xyzDnEg6hAAnjJi7a9</vt:lpwstr>
  </property>
  <property fmtid="{D5CDD505-2E9C-101B-9397-08002B2CF9AE}" pid="35" name="x1ye=127">
    <vt:lpwstr>/DSoasi6P++aflSEx9Ga4UNU1fWEwDJq6ry+i/ZJoXdjLooym5J1kz6SmrbpXx5FDyZd71ytMS1W8zZhwdUa0wFv90ymi6dRrbBooVf9jbFvGbdBPgl50q6Cod9DgIZ26l7xCDA3Ls2TgnmGhknUDOtb/ztlBS2Gp2wwoOzAsqPXFRxRaB0yUlgHqmDbnrNxsDYMhTy59h3uagvBMWk88aG8Eufm4ZdLt9rIPq+PKUubOv7vopIClmwmeXq7KgG</vt:lpwstr>
  </property>
  <property fmtid="{D5CDD505-2E9C-101B-9397-08002B2CF9AE}" pid="36" name="x1ye=128">
    <vt:lpwstr>1WGQMuHSdZG2XplUdStKBfcoW46FdwIujgGPcTNoRwEVg6H4Y3L4/oOFUI6qNTDx0wl8iuLrPBttG6lgYHOZ1mGJG07Mavb3BmeYAVaLfMhyc/qvlrDPfiHQW6vKV+b556m+vio6sOuAuwQx044KdmxbwZGihcOuE+b9zkXD0mzFY4n6UGYWiwaQij9k+aJT8GnQxs2TNmWTEQsv9J3rud62EhO26gujaPGxq5WUvIUnUkS51/p1+Dte3tY7qT8</vt:lpwstr>
  </property>
  <property fmtid="{D5CDD505-2E9C-101B-9397-08002B2CF9AE}" pid="37" name="x1ye=129">
    <vt:lpwstr>5kVHy6cJkWZyaO3S17g5vlwAwotI9obPs0nukO5cV2qmmrL5t9nmlOd+8vWqlkqvN3fSqf//+A8ovUTV4fwAA</vt:lpwstr>
  </property>
  <property fmtid="{D5CDD505-2E9C-101B-9397-08002B2CF9AE}" pid="38" name="x1ye=13">
    <vt:lpwstr>xV8f4s6c8W1Iyct5g/BGDvlnCmGtNvDV0ZvRh8wUFRDq9/U318oC/RVuCOD6XLC1Vpx+nrdBZjtQw+11rnFHVtrqIeqA/EuLSR94Jzf6o63mTXjJAVayqCCLuZxMe3+nF5JiAKnCH3MbwNPb0i9aSW7f1D+P39R7PyGHBVn0o8ChcpADsi2eqz0PtdT/mNBPChVQiNpSbVwm4d2r06bQxtD5kF1SraSrVEaDUjy8aNLRLr88Quk/VRfs4Jvb+gr</vt:lpwstr>
  </property>
  <property fmtid="{D5CDD505-2E9C-101B-9397-08002B2CF9AE}" pid="39" name="x1ye=14">
    <vt:lpwstr>N8zBv6mm0WmRb7qFVteGdExmikKvRWjaovH2y3YvtzbUhdLZzZsIFIbFSIjP2WzCLUjdwl3LwC1BKHnD7kpaYQH2uqGWgt7qgjsVdyD7kXZw45gSRi9Td3I5Ui1DGBf691lNKqqx/A+2oFxMuBAo6s/Du5H3hl6UeR63U8S3W209SWKGlClre6v8rHeXKkV9BREPuYs991elzwO+zu4ftPf4zVHupqVTm00IfOhEh+Zh1fblYQU9aqBwGPAYma5</vt:lpwstr>
  </property>
  <property fmtid="{D5CDD505-2E9C-101B-9397-08002B2CF9AE}" pid="40" name="x1ye=15">
    <vt:lpwstr>3I9i/xuBQnTumbr73BqK5IwAyTL6t3G8aMAqKOKT6KRob+WtfSpDy21TCu/m4eC1fzqcKndANZCgX2MyBLIq5qnpcTm0+mb3mZBrvwSD5ffBKWPbh/GYMSAR+5gN9bPcBkfFyTnzyAOrU7QUfyihUYgM8RZWA6ytaOWaKCyxsJS6w6uLKDbitWVEsmC985h2LXata6IyUvJ7NvnSea/0tEjmy3Rhn/mjz/cDZOALgTzUR1ymvPhM010oR1ehUBS</vt:lpwstr>
  </property>
  <property fmtid="{D5CDD505-2E9C-101B-9397-08002B2CF9AE}" pid="41" name="x1ye=16">
    <vt:lpwstr>R8aFGpFNjcSYSk1p2SrjCGI5bPIrY7OfelO7A7rRa7O/BncH9v4XpehWdGIZLFkwbQC5ncnD+Z7ltxwxMmhIBxSCiKaysNTqqp+0dT9SxvlilP6tKevZiOq30rgMAZaVhql6BTvGLM+X4aBtZFktR3+jqg1Xwdh9N+vVbqhhy2q/IFrNCzLHZP7czDZrhNxeAjj96gf7wEQxSN4cfdFQtIMPZCPM5zX1fel6eoQJmUShoVgw1+Ne5sC35FT56ic</vt:lpwstr>
  </property>
  <property fmtid="{D5CDD505-2E9C-101B-9397-08002B2CF9AE}" pid="42" name="x1ye=17">
    <vt:lpwstr>u7qio4QzJu8Kcw6V21pTW3yTtZuRlxriKs+Xnxm5W6aE3qPSadOtDizBkfkwc5fFGw+whK+CtTi9wSUWPHOuZ/2WS8CHYemDo5/610NuR7vaL7ZG6y544lImffKCufJb7HUc8sfF0qW08+0gvRJAY42+sNX2Ui4slzOjpASEfhYjf1+D8bd29/nDdOdUnOI3f7Rt9kWG0nogOhng7LMxD+mYfr4nLzFfy7nCDc78qwoHjHFl9SMvLhCX5XAOEpD</vt:lpwstr>
  </property>
  <property fmtid="{D5CDD505-2E9C-101B-9397-08002B2CF9AE}" pid="43" name="x1ye=18">
    <vt:lpwstr>BIgS4hS/dGZU7w/aCfjQSsexAQ5EmGPWIL7BR5/YFKBZADaMqpoONf5BOXLqPYc5nJ7K80V62hIpdNP0f5HP2XETBCfkTczsfSGfljY3083o0foiNSxPwYtPhVI+Jck2V4WcNJGvPa7mvhlqzCsdD1JkS4cSqva358NMmPoP5kAJEckUOxVL74RFmumd+SyTksYwvNaSPCIYUiF/GTSLBuvGj+TSepG/KsWQtOxqoOaxKTevLHMWdFcT7C8SQw3</vt:lpwstr>
  </property>
  <property fmtid="{D5CDD505-2E9C-101B-9397-08002B2CF9AE}" pid="44" name="x1ye=19">
    <vt:lpwstr>lziFcXM5fzY6qR4r/q087x6OXiSEQRE4geTlCWZBq5Ztd+EDCxc9dhAL/3iWGceOkqazm/WuoJuddI6fE6k2krhiG0NT35ABz2NEA0BIUERSNW+6Wh3kZQWK/72JYt9HUvwg+JHlLSeRHCTeD/o8L42RVctMQMpKiZmJCgAcMYxm45Zv0UghsIj7PD+m0fMPRzZz453tCPqWz3216c/Fv1D0x+/oxp0UqPLUVRxX78kSg5CTFyrklLWOEFxO78E</vt:lpwstr>
  </property>
  <property fmtid="{D5CDD505-2E9C-101B-9397-08002B2CF9AE}" pid="45" name="x1ye=2">
    <vt:lpwstr>kw5C1xZYfycRzWN2ywqeK3WN7dNpur2tqHPGGHzQKIJ3iFuB1AMSXvIdpruVFVlhexaQKZKjsI7futZCB8O3DB4QU80cLVi7T6DUaedy6J9oWP1z0G4sM1jVrcd218jfDxFv4gi5NFGisYAiYWHWdnqsR170GG8ye3KyDhm3DneoZksQmHmkRPxnr39YapT7HNhD4rf9OXUAQoN72N663WGpi4qH3rNEEyUbrtp8USmW7yPJe0fnJe6bvzdpbRx</vt:lpwstr>
  </property>
  <property fmtid="{D5CDD505-2E9C-101B-9397-08002B2CF9AE}" pid="46" name="x1ye=20">
    <vt:lpwstr>HnFsG2YesfkQzsuaPVnb4ZEqDZs6ycvbDyHImsAG++YqnP5Fxgc9w0k1EQywxslcf40alqM9LXyyu6uWyeX5vtCnYc1k/KooseI/gdrfQbEZ5qrbKIEiS7rsQFvARAYMD/qGRwtj6WwIGyLyN21tO4ufyTIbGLvqbWt0Urjx4Vj2HnnW3xHYssUY1HEa6ld0Wm/wQKeodb3eYU+FvccPgOny6s65IDccx2ZhiuGnOj9iAzAd4p8He1Ynj0hn83Y</vt:lpwstr>
  </property>
  <property fmtid="{D5CDD505-2E9C-101B-9397-08002B2CF9AE}" pid="47" name="x1ye=21">
    <vt:lpwstr>feOjUn4EHLESC23/XksC4IcW4FO1AnUrxr5FtpCzAdQA+caXAbJ1b2k+SZHEBZ5MAunJMZIq7fWyd+QUxrZ/5Pp/dX5TUbbaReLw+NfHk6dTExwU6MCYIukd2+Nxfs3xbVBl/2815XMmtNr9ShYRg/fyTpbv2g2/SejBSolexjmzqlA8BjJlRdljHJsEYwXBf5wCQNfXNlDAa0FOsXGgYl0cC8KnfFvNj+oXfZcVFQGldAC3wFPpBd/5TZL7oZE</vt:lpwstr>
  </property>
  <property fmtid="{D5CDD505-2E9C-101B-9397-08002B2CF9AE}" pid="48" name="x1ye=22">
    <vt:lpwstr>CJwB004Q4chVGgQHnbB5siMzhLj+Syd2KFvGfGWpwnV2rlP6yoxQp8HTgDEREVfMMklMcPgA0VKsAX/kXUgRB42uqrrU97mFifcvfLPhe4UnGzJdHnkIDFIbj9WLXWC3yXUln1PpYkFi3IWZNkaq0+DnriQzFde9o65/MNTl4h8Ti6NNbb1e/sbjCYMu5TSKEqQiPoqi3BRjbseMQ9dqMpK5AUdhbPiow13kvJGYNPdWKZJyQ1gASo3jWQal+ff</vt:lpwstr>
  </property>
  <property fmtid="{D5CDD505-2E9C-101B-9397-08002B2CF9AE}" pid="49" name="x1ye=23">
    <vt:lpwstr>5Bkj3lE0qqQLlSY5zC1vQDD6syjk8fOOABrRT9YnW8EkTLIqXQhnZyglQuIHC4TZs+KyM1PeAv4/BNh71roKigM+KNmbkT4Lj42HF8tR0PA2avCueWqr+dxl5vYxBJnhCpsDHw8vgFaOjkfx6c4LVGbqxPpfS3aBMHt+wni2whm2Vef3Xr6Sg6RzsKQWgBsgCqLfMFUY0DeD7DB06QkP4cJpz4L9sUq58rr33t0nKigyIGrDm21HBvgM2tj1Moz</vt:lpwstr>
  </property>
  <property fmtid="{D5CDD505-2E9C-101B-9397-08002B2CF9AE}" pid="50" name="x1ye=24">
    <vt:lpwstr>jm109jMl7+d8v6qsqifEsNcy1Z4Jlkf7SnSC/zBoLf0I2AYGzriVAEfnawghNO5F2j3Krhtf1KqFbLgUOVs8gTsSnBsky/vx7Ay19k/+YVR8UYMNcKFvpiu+zcwns5fb9pepJ74voZCzQlTpwRLCNU/6sfQuew2PzA+WpkTJ7awGGj99lD8ycZ1Y/6bUEyxZF6iyyrxqzTQGTSpaWe6dl1hJBZ32tzrYleyi89TpIMKBYGdV2w93U8uQke2ibAL</vt:lpwstr>
  </property>
  <property fmtid="{D5CDD505-2E9C-101B-9397-08002B2CF9AE}" pid="51" name="x1ye=25">
    <vt:lpwstr>cMFMhrpsU/Ef44aHN1LbNAjOHa1x/Ffw0figLm45VmVA4oDcrNUlRxP0SMQt/Dzu3H+/5qvJZvNjm5gAdd7s6d5aYQnWnf6F3P3evM5Sjsa2NZRtmszK/tai5kxf3LCUVyZVtr1Ps0XWx+pFRbwok7XZ9kP4WU1NbzLuzo4SF8tO3zHtdYmbYG2ehJ0v03b17KWHx+bnZSxFNYE3hd3Tf49uKYQd0Keib/uqN1fN5a/QzQKadHxm8SdqY/CSCYQ</vt:lpwstr>
  </property>
  <property fmtid="{D5CDD505-2E9C-101B-9397-08002B2CF9AE}" pid="52" name="x1ye=26">
    <vt:lpwstr>jEA7l+1UOf6K0xDmZBe0yTXJPPjptn3Ia8zmz4mog+60vPL2fKclMC/ym/2YnUD56zYPiSIW62F/dJmanSi73kD5Po5TfoclEgsPqpD3NfxBaO8trYC7xuc0yNEJCF5N8uXex4UDXHUfouhOkVXIVB3tzkUFptQZNJnUB3Ok7RmVrXbxThs7c8olmPmO6QxfOf2urgZGalfgMEjTJOJjP2l/6s61cYR0b8AK2sWAP26XI1WMypzlJ0+JQTHW08C</vt:lpwstr>
  </property>
  <property fmtid="{D5CDD505-2E9C-101B-9397-08002B2CF9AE}" pid="53" name="x1ye=27">
    <vt:lpwstr>fWmr4PUNUVnf+7KN4rdfQ8Erfmpxw/BbeTVTAT0snnZlp5sfN4F9AEcrtKEIF/3llzfIu7b8hMcRMWrsW3jdFoCRJHwCob6tYMxCavWWeIOXaIfcKYi0OwNuwZp/1tLG3vc04yZfP4F5c9Et19r+gkzl5+gcj9ZMq6ilLHNU2pLySPBfmNg4E+mKITpoAIFaZ/EWv3y8rvgPpxaz+en+aB3L6LIA8QDiVJdpJZ4H7UAUl5anx18Kc+TeFZHr2fy</vt:lpwstr>
  </property>
  <property fmtid="{D5CDD505-2E9C-101B-9397-08002B2CF9AE}" pid="54" name="x1ye=28">
    <vt:lpwstr>5Er8gWoNsNAv4rJrzEoSgdZMIZ9JJ65sK587l1roXpqvg5A4I5s8ShQQNPGoyuBdxSGtCoNJsJs08lA4c7AYEv266ONV6DLoMwKsyPcIbMHS17UOQ5gDbe0jOETmmxGDuMy4iDLo0/uv+KRBJ4lz2hI/bZyj5AQoQ8BpBzO7CwF2ZdNc0sVBMwRwd3mnQ0Du0bOBjc1cI0k2TJD6V/Ixut/Fl9PZeuxTcAbJyJaUDz0dFBYZY4DqwXvW55QYD3l</vt:lpwstr>
  </property>
  <property fmtid="{D5CDD505-2E9C-101B-9397-08002B2CF9AE}" pid="55" name="x1ye=29">
    <vt:lpwstr>E34v4JA0W4uP+aEfSiEKHyPIVtr+uGeMakDCJmUAJX/DtzgK/NZjcX9SfPhcOBlrkKQLWWTjAkoOk8Mq5E/DtgxHrNwqMXpVs9czVCFD5Z9KcIyygQ5QFAkYOOSiP1unIOr8LjnzWqvCaas141aSYBvzA/txqJOXNStA7rfv+mIppqLiKaEIBzu8d9hDY8kwVN9YOAPadV9TPFwFrOkvA1xdmkFVhvRks/WF4Snt564OnT5dtrhpN/JO3IS2wJR</vt:lpwstr>
  </property>
  <property fmtid="{D5CDD505-2E9C-101B-9397-08002B2CF9AE}" pid="56" name="x1ye=3">
    <vt:lpwstr>wSrZVOcTqakCJPLtk7YjBTDROpZJrf76EikAnUgLlabT/N+Ox3Ghm+uFIn4XiAjCV2EAtSu+LvuC4tKDySUir3Fl2pNbvTHU+qPQBmEO5wWIImqjcGlQjcCss5lF4vFQmedZRAEq5wJCGdn2aR27zm3RGMjCfr6PpNj8T04wvcx25Tu3aYGaWeSChGtw6asHbS3Orw1z1RBQQfdTp7NRCfZvM9S5SO4QmsBrqhlOJKUwM1cmwZ7eq08gqR8bbKY</vt:lpwstr>
  </property>
  <property fmtid="{D5CDD505-2E9C-101B-9397-08002B2CF9AE}" pid="57" name="x1ye=30">
    <vt:lpwstr>45vy/zFOiXV/mIMDITAZp3yrUgWg8ffX7Hl2D128/q39M2FMOM+8aXvX05c6fFhJif76htZcu54O6coW9Cbr4BiXb59QkkmySYoCCYihfefFD48ohwB/pB2V3qnOQu1Exvgp0f6wlfiRLXXzwqFZ6X1GvuUZLBVJOOaTKrWWzVnuAZSeIBOWqJ0YV6Is442Zf09q76ccXzVs5Z+h9w/13VhjuPdpwKHIYv67EBPvyZEK6IaoBWyZWGjDy9LqlRg</vt:lpwstr>
  </property>
  <property fmtid="{D5CDD505-2E9C-101B-9397-08002B2CF9AE}" pid="58" name="x1ye=31">
    <vt:lpwstr>Ublzj6kSqHhzAV+Ty/dXlFKmQV8vu/XTG3dzPRPY3bm02oqg2VeF8ThSNaCkt4ghfnlKMsVNAL0Hvap/3mVLpPDMOtryJe2On8YQfswOTy20MneTzSDXfAjpl/XyCnNGGBa0bt/SfFexw81xZJw8Fi3gKJW6U+qjufCJMP4fIVT5mqeG5fkXXTJgzO7Nq9B/ogGidw63VRACJ1LtRchINmKV4IalTZpk3XrSCuleI19rd+7rQBpIfgioQx8mB/v</vt:lpwstr>
  </property>
  <property fmtid="{D5CDD505-2E9C-101B-9397-08002B2CF9AE}" pid="59" name="x1ye=32">
    <vt:lpwstr>3PVbTeBMjZri8CMHkPagFCnexB1fpvBmjOGftvSxYv6ez3QGlYYqUh9mfJ9hvVEGAJ14E4eRUXjFYz3oAg1Xec3+OIbuTsCpNnKgf9QoIolZmLdJR/2md8pPO5SvnF1ty2WOi1ppbNPrqoQruyDccIHZ03246IjmO3hNB0YureKh4A3zpG4+xGC/YnFXBXOaXEutNqAdM24sKL9qwu5oFWaydg3mSnkXXts277LRHnXg6qeXjs/GYdeYgD8EgC/</vt:lpwstr>
  </property>
  <property fmtid="{D5CDD505-2E9C-101B-9397-08002B2CF9AE}" pid="60" name="x1ye=33">
    <vt:lpwstr>MooywXUZpPFTu06iss/A1R1Ult3DPMhrQ9RmrsJf3je0UykiEiztCSzEuzeWweMfevgqg83U6LDm/HG5etP1jjSQRPm4rh3rGfWo31YVWbZVBa5YpyboPm+qLwyYwwQXAD2ESCV45+lLKg2Nsr1PLijDf+7fD+9LybbpbuHflO3BFLyOjRwprxZcXQAFTup9DNF+C12pmN0VX693sNAiXmZbHYBH3HlNXc6Hhk8xHv7IJJu2kUSFPxaUHg4fPpy</vt:lpwstr>
  </property>
  <property fmtid="{D5CDD505-2E9C-101B-9397-08002B2CF9AE}" pid="61" name="x1ye=34">
    <vt:lpwstr>Tta+MG7zjqMexbinBKyGMeqwCVlB0EotBsdaHi0krpciHLKKuPjtZYOoISNuleM2NvRlpWUL/x9VlR6aVAMB/SLZLYvuq4MEPu6LWZPleVL62qDVctV3FbXrxq6QvdlC05NBmKRhu7vUYj50TuZKSTdbAJn6cCftkbx22pFmYMKx4iDhcrz9oqkMMGkwAzaRRpvGgEe7GgHGA9PAJDKnPIJnLjUqsliMBuoklLZVUOvYf4BvUHuQP0Sp7Z0JtLq</vt:lpwstr>
  </property>
  <property fmtid="{D5CDD505-2E9C-101B-9397-08002B2CF9AE}" pid="62" name="x1ye=35">
    <vt:lpwstr>G0/3irEROvj2/hsq0RJHQUyGfSUH75LC0QTYbReNSsG+fP8CWt6FHU3BJk9+Huz1c+flHBS+mbXzFzc02Nz35beGzcqbPLjXkNQ+ponoquBqaIEJWFyMfA2AMYulUIybRkkDDcBfqI4s2b8J57Z8K4MUxq0Z/m3sKsSYAOxWiPsdwl+Mq+fY9ERqS/5x5J0UN/0w/RdwdF9Cc1N9GiJFFZSxdNUr3wI1DZFAwH/dnvo6l4tpsvi4trkENLF+V43</vt:lpwstr>
  </property>
  <property fmtid="{D5CDD505-2E9C-101B-9397-08002B2CF9AE}" pid="63" name="x1ye=36">
    <vt:lpwstr>vXe/CZAW299Yc5m7U95p+1U8fngxWNgiHejPklPnoOsBJGOeNpmWRWbs9yPMG7lchhP6WZHccW2C4oiJuF+1u3Pj3aqrO/4tBacbwQXQg1xK+b1qSpdbFyyPhGULqbMmwwRcJD78gmJr0LY6IajwC9ifAAvDAlrKhitW6Z4H2ld9g2IewkDitfvzEG+Ie4kMee8nPuHnKya6qNSIftbGQ8/vCefOYVR3eTsK1s6fc+fZgxmqG+Rls9B9t9+4mZd</vt:lpwstr>
  </property>
  <property fmtid="{D5CDD505-2E9C-101B-9397-08002B2CF9AE}" pid="64" name="x1ye=37">
    <vt:lpwstr>meV5xy5KzytmpVsN13dA9E457FmlYTCMXCEh+kTTKU0MebD3jXlwVaTqBEV+urXY+XXjJXkYwq9iyjRfSk/cBbaus4LSuyE/4Y2om85H5GJgHOB/UOejadoog/qdsz1rSm7RtFHm2oFyVqkwllatTUceCNUUwjG9T6e2UzRRHZx17tArwNgWLBv4UuMbQdF41iRzs0oRHIpAuJryoSluV5rXUNE6AYQ6CafLuQL3oc37U4kb01PjUe3U7hfg5cF</vt:lpwstr>
  </property>
  <property fmtid="{D5CDD505-2E9C-101B-9397-08002B2CF9AE}" pid="65" name="x1ye=38">
    <vt:lpwstr>CLYniMUVzsmBwrOUR9lWEWZNPMRkGnBNF2cESM5UMWET0CweO8YcmHyhoQiM0BkQ6s+Ae8sAzR1SgZ7quF/Wv+WZN5N+CEZQs+y1idEViaVRZ2/IpuYWDR/GQPgFATKTvs4xeoZjIdvh2B6EjgC9bhLuXUB+HvNiXBH3tvfLcWwtb2C70D5+fHdyzlEP3USidmWsfEFFFG6sgX0M2PJyNmB77w9+2NmFYEI/9RJwEwuetqh97lct1Gwk0sYzN9R</vt:lpwstr>
  </property>
  <property fmtid="{D5CDD505-2E9C-101B-9397-08002B2CF9AE}" pid="66" name="x1ye=39">
    <vt:lpwstr>nyBQbKQK+CamxrePyiuomNlzcX32lRrQxepcfdhpCPExJj8drsC7xr+LqUYtuUxnnfyGFbXQPX3GZcbOKc5ZoB7CgyfOiqJl53vzTQ9nNv2xkenUofU9t7oUGXarzevYq5KmBizrwkOxZBPkOth5C+dDf6j2UmIviROHEfuQd/beSjpm4e788trVvewA5q7TBLSSybJi9oZouPiL3dILZCP7YaIJ4pHocXA39oASU63uzYCzWufsF/TR6Tb2nQI</vt:lpwstr>
  </property>
  <property fmtid="{D5CDD505-2E9C-101B-9397-08002B2CF9AE}" pid="67" name="x1ye=4">
    <vt:lpwstr>d54wOWbsSR03FIv1AhBlSG2Gj8cy2jbrmZVW7pA1l0iK4wPv2ta9GqngCh/dGe7gT/oQxbGB1BvnnkcDYaUDwt7RubPE7OhDzVNjGxceHZHBnbLVUnjil3DlHtFhf0pINR359s3f1LLzk9xT5YIsebxkQz0WJEMkG4p6q1gHNr4586EY5GR7PnWsxc7gfX6jDuIK682/pYrOSmnt0dj+hqQiczjWl08s+sYopzg3+GcEuVbz3tgKF13H2EG3WUW</vt:lpwstr>
  </property>
  <property fmtid="{D5CDD505-2E9C-101B-9397-08002B2CF9AE}" pid="68" name="x1ye=40">
    <vt:lpwstr>DcZPGikZmqEdEp/PaVV54BHxF1/WoyF7soSezglM+5SK9Tr8Y1WFEV/Tj6P4k2MFSLqoAFabVNbIvXXZWkrm7o/8ZkwAuhDDU9kVTJFujhbBFxFLCW8BTjBMYgGpIWVHGor+Fe6vuggs6OmS3HdquJlTTGMRq+RQ6N2Ur1eHI/ak+/FOKbLRVwyLZDnwelLX7oIJdRbO7IuN9Aji4du8k2DEB/Rd67lemorNGcmOsTIOo3bXWgqG8Zv+ahLoaf/</vt:lpwstr>
  </property>
  <property fmtid="{D5CDD505-2E9C-101B-9397-08002B2CF9AE}" pid="69" name="x1ye=41">
    <vt:lpwstr>iF6Cj8NIhUgJ8OfL27ZOFGWBWOcKOIJB1PdFjJuqfQJzEOltU8skcL9zRgxuPxtrSPD4S/IyNKP3FIf3d2qvyLJip395UBqQ4J/GNc2VdfxHZFgeMhmmzYSb8y8ySDiRzkIuC5Gb16xWRIpvUANL2MBLNgkW6rw+v83yzgmXVTc2f89qozpki3HNqEdffOBXjgpLCnVrGy/8Jezz2eL+UMMvbZKyW/mn9UP7d5cns632Q1CGHbFRjG05xzeb0UM</vt:lpwstr>
  </property>
  <property fmtid="{D5CDD505-2E9C-101B-9397-08002B2CF9AE}" pid="70" name="x1ye=42">
    <vt:lpwstr>9z5c8Oh6SnUK6puaFNgjN9Mcas/XY2ys3zEJk13ekXsmUIesGaCECqyhmTLn5/gqQlDXKbpQjCq/PUSh4pmvt6/vPLAFvlQ9V8v8cWmqycHHglocE6izrH/XhsHV44DtaJS4qbyH/lXnvOPg2t6BXpOWBc2+wS9zg65vwgzfhuomwdw5IsyUoU7kDHAKLrqkYOdbVk6h022PDSpXV9oEFg9FpT4OuC0YZ0UX7oUPVxiKJ4WDJ/rbJef/NsqVVdF</vt:lpwstr>
  </property>
  <property fmtid="{D5CDD505-2E9C-101B-9397-08002B2CF9AE}" pid="71" name="x1ye=43">
    <vt:lpwstr>cTmkVz3al5p+tZZx91l9i++hW47L4wEYRZAYGXpfTjDtcBjsrUN8EY+oz3QrBQduHv01v30jOQ+UEXaxilhYxPUW006w+AtwT7KaGHWIf64OGj5jw5n0B4RUaV14u845jciFGmg62bCd+YHtPMp9KXB6wsJeyQfbPQ5VqtWTDX9cGNZuDrAyqxgGZU8U1xn1CRky4lxoW4MmgQ0sOhnYniCUXR0rzTQg4GojT3ov9IPRjRteJkDl7VXhQSKGUy0</vt:lpwstr>
  </property>
  <property fmtid="{D5CDD505-2E9C-101B-9397-08002B2CF9AE}" pid="72" name="x1ye=44">
    <vt:lpwstr>dnWjuPamjVXLJwwqN1zBTjtSICL3VIkI8Yo8grQLEw60w9qPl/h6ebNVZaQj2FhyGfucYHNAxfyhove3vsp/N3D6LUBTMBKzkypHKH/aivbE5f4g4BDs2Vot5Km2pfYMziKIVEyPhpS9w+6h3Veu4NB4MmRe4f37tjgFmONBsBsmH83yaU63CIeqvE53aGMtVmMTMDRjZOoLNIrfSZliW/AJrok1MiBTwjIs4qlijIdE/GlSqJKLtBUaUPFAWm6</vt:lpwstr>
  </property>
  <property fmtid="{D5CDD505-2E9C-101B-9397-08002B2CF9AE}" pid="73" name="x1ye=45">
    <vt:lpwstr>DHcKwqnlgse2qBTYHfMaKF/x98QT6V8IE+T004ytI8WzlWrDU2qyTK3EarwVT9CExiZrlZvgNYxVzGW5V80Ub8PWg8aFCCl6YX12TxQPmDncM6iuNffuMFV5blEAsGuDjlCUhDiq0frw6mCuYLaQBhYYnbjlPM8nH1rf2Ns2bS+xJKrGiWSl4GGe8OS61kB/OqI6tfmER/ehCYzHAB5SQqlSOmv+qvslYNfby5wQMR2k8xXkq0ieinjft014q7m</vt:lpwstr>
  </property>
  <property fmtid="{D5CDD505-2E9C-101B-9397-08002B2CF9AE}" pid="74" name="x1ye=46">
    <vt:lpwstr>jtWvA7iQ8as/n04U3AC9yH9iGoWGetkYBmRZBit6CHa7rbeT2JyczwzYzZv3/HB5o3nDPWifZKwChfnkr7vdNlSQCBrCM1GRVmO0H+n4NAJG4/GTXOMAGNiUDx9wC5AYxqcj7UcbSBNDCybD8AVdvUnJ6cTuq4Zp0Q009R+BGMf4eFmGh2pbZuiNedfaHUssuPyOvCUhDPDWc5gzVtGZsRloAn7ghmaXLL/Knle5RgqoYza3G/FTmc/aMakpZNM</vt:lpwstr>
  </property>
  <property fmtid="{D5CDD505-2E9C-101B-9397-08002B2CF9AE}" pid="75" name="x1ye=47">
    <vt:lpwstr>COGTn74rahejZTVJdWuIBDPPsv5y6Ae8lkysMOMr6zA/UNCmM3eXeExS4GKwmckogEXwyHktp4Fr1WJUMQIdJ9lf/C+w57EnjH/uCdGkdt76Wh5k7J/uj+5et/QML2oRd2y/gSYwoNGM1f45yAb4oNu3O3dj0RGE5JkQWgBu+PCAQnn7Y2kz0YMS53Drf9/bxNlPtMmGboo4YNgv165YAx6WyZ5i76aWo1+L2KW/0qFaQMYSPLUs4JKJK9Js1pe</vt:lpwstr>
  </property>
  <property fmtid="{D5CDD505-2E9C-101B-9397-08002B2CF9AE}" pid="76" name="x1ye=48">
    <vt:lpwstr>E2XMuZ0jkbzRKoBCFqcFTxit7/KP2jBEg45rdMTIc8qG0C9kXInvCxBp1YwZuxucSGurziYgTZp4ACQpXkd4OlzxBx80kmyQ3lHkviriSqtaFgb3xV+zTaeqaTBywBqkhnLePNfP3/x3D0zYgSz/ZA7AJFF3tMngY0VzQtiGfHKqjBDGfA7ZbUCu2itV2+R1UNPjG/8+5wCZCpT4pFN/iMqmtLo0atyvdJg7w4ZKL7uyl6e1qtzFWMjg8p7cudl</vt:lpwstr>
  </property>
  <property fmtid="{D5CDD505-2E9C-101B-9397-08002B2CF9AE}" pid="77" name="x1ye=49">
    <vt:lpwstr>8pL2wBHOYsXbuedQbaI2avTPIUxd68GnuKJjheXG8j1HPxQwG4SEqSOf01PDoYlakXuM6KSngNzpAKRKAk4WgMNB8qmbvb0weCvv1NuoeZPvchSvic8zDw1Zat068JW6i0Ie1OYbejZEOPFiFrXx1X5l3Wn3lgcki5ea8xOX5f2ryc/ROrymzS8N988MSgvxC4eA9s1xa/Vee+e92SeDFA6nDByUIjo4Y3ptDAbQJ/xrZfPrbvGI/j1UWVaykU9</vt:lpwstr>
  </property>
  <property fmtid="{D5CDD505-2E9C-101B-9397-08002B2CF9AE}" pid="78" name="x1ye=5">
    <vt:lpwstr>YLSMaKaCPWm1lYh+hrzTKr5KMG/uVgT8CDGVt2iQ0VjAeLeGviCM7JbcOZc85I3wVW/xFV4TMcU5whxYjku2PCd+aPCrMOM9mHEbhOWPGKpRu87qOmcms3SmkmbpJ37ZtFleMmt55ftFmlPPTUoVZnNO5Eowp1+VvsB1zsyefu2LyDaGcHSy05Use2f1Zr4Fvkrize9ZdHiOo5Mr4Ijk96hvOm+5u/DSav2FEjKvpDbvu9PkUbihYNk9fUx+p4/</vt:lpwstr>
  </property>
  <property fmtid="{D5CDD505-2E9C-101B-9397-08002B2CF9AE}" pid="79" name="x1ye=50">
    <vt:lpwstr>LvgHXGVXyJc1IkK7IXpIhW8czlzUNf++Jc/WsyDvQwqkvBK8pSCoX9lILQW3zl0OAuNIUJ0BSe4uhIJqyQUMFe2izsexpSpWZvRGrt35e0URzDHHbvvck0XOJbNsr8U6eRui5OVtcyKQkWvXnjAQPjF2F5LBXuN1zkQ6KzQ2+i75Mw014s86JqeIPSG/dNNzSGWQWoiLGfIImaSZG6xZ/gkva8z4G3xL48zqva3egC/HB59CyEkOxJTUY8Mn5gl</vt:lpwstr>
  </property>
  <property fmtid="{D5CDD505-2E9C-101B-9397-08002B2CF9AE}" pid="80" name="x1ye=51">
    <vt:lpwstr>O2lvoP+840D3B1V5fQNyslAGU3MQ5pHK5XxrujzIjo6FEX0p1Ss/F0dXwYc5QLQW+q3j+ugzZorIUgzyiz05x3CC/RjB/lrPb1JduF25dM2yhBG7cm1fbW1/062FLBDxYmIOXUB2mEpivO+A8lVLNCRNIJ2YBO22AWhZ86wdiOzbJ7yb8FLa6Y/4mWDUiZZZpVTyPbtEfqjR/UMoOwtROHNkwV76LZyCQ1Es/1PHyh5dQBjj0Nwc4JoNGr4nS9w</vt:lpwstr>
  </property>
  <property fmtid="{D5CDD505-2E9C-101B-9397-08002B2CF9AE}" pid="81" name="x1ye=52">
    <vt:lpwstr>K4tfJyOA9onya7g/id/BnjgQ8jM/E9lA6zv+/gyXCHGcDMU7dLt10aSW177SMrNyuyAkrWiTeDonJioRW+0W5IT0jD/G4zJzU8N8kJvJQdn8Yxk6NcbcnmMe2GhcwpcYnYnjSBhUqLLkFPn0tVTjEfrmjzL4WjuwDkGLPIlRjSOHoDoz6aY+U3Xdv37H9K8H379tIEKfsRQImyPRHGniHSmmIPIp4GzOmYaDxr2aVxaeeDkyrwFWgr6/ZCpDvRc</vt:lpwstr>
  </property>
  <property fmtid="{D5CDD505-2E9C-101B-9397-08002B2CF9AE}" pid="82" name="x1ye=53">
    <vt:lpwstr>5fUFV+jbmxgdpy1Bggvd2a2au4xJtFI8anuZjfPsYmn4J2iuKxQsYqlAVMbnXFteEaMJv065zJHxcmuMdI156ZUQSp8j6ZQI8wrC9l/rOyS32HTAm8V3xXm2qTnvBtSC6HnB2bx0t9fe7wzqwILh2ig7foBZE9jTBc1VK6F48ZRFcPpeLyAQuLzw9f0V3bmLdiKXHjxcoTML+u/XZ9e3G0h3sCL3kr6Ia6PYtsQ/0mR3ANnszHds8I5u0ildegI</vt:lpwstr>
  </property>
  <property fmtid="{D5CDD505-2E9C-101B-9397-08002B2CF9AE}" pid="83" name="x1ye=54">
    <vt:lpwstr>naXE6BBGOUtKgh635FvodXDu8wpHVRQmVmXHjBwbbHLH8nME8kgCWTM6U27WSiAMcLytJ2IeKyUfxdw0I6adrOFuyWy5bGuTVZ5hLVHwImFLw1jsIX1CVLhNIQdsHgeqg6QssreOcEtOKXo9OPnBbR/TYBaEX799n8y6qdFsCszwbblJGpdZqlWEpPANAWgEKkKLWI1FWv6QzWgVEAKQIQBNzIu9fZrnq8E3riWwoJfF6dCVU8SZ1uyIEkt0aGP</vt:lpwstr>
  </property>
  <property fmtid="{D5CDD505-2E9C-101B-9397-08002B2CF9AE}" pid="84" name="x1ye=55">
    <vt:lpwstr>IxtQOUPvPLrJsPYSd7rVkjPiBRvQHjqqZrGQoa1sKIlUNgSu7OAssT4Gqfu8WWAQ58iK80dehS2qQ008u5v7fFEK/GXI6VCABqPuXSatjqIs01tGWhcnUI5hL9GFVnLe6hwabC/cTzz46OLDfix7vlKQd7Wjo21wTJl/Y/VgzjOioQwLw7C01LL+jZGJ6wXXJLAw3d78ksJclA5yW2qXoU2fW1YPLmdiY2AifBLrUBPwlixL/AAkaRJdR272qvy</vt:lpwstr>
  </property>
  <property fmtid="{D5CDD505-2E9C-101B-9397-08002B2CF9AE}" pid="85" name="x1ye=56">
    <vt:lpwstr>iYLUXz6394M1MT9ONwSU6DuhFZD2/nxVAZvzFsS4nRHHGGhoQuLldxpBLBlEmsqrcvm5p8OUC0FJoVLhJwcKuES7beitX0Q00DXkiHwNnEQhK3DctVAHy2Uay7J+zWnp1Aijc3ilc5FWNuaWmM2tfpzXdrzFNhQIGmnRW6c3DFOsm+jinLEb7NN5WYCMr0ZGXQdTsJOW1fjebN3HFyskY1mWFxk19QWGldEAgzqk+pUmbmnnBhrqrMZuflZ0TXW</vt:lpwstr>
  </property>
  <property fmtid="{D5CDD505-2E9C-101B-9397-08002B2CF9AE}" pid="86" name="x1ye=57">
    <vt:lpwstr>2EGWbgzT/NxHtgfVB93g3Se93+gX2TftCfkUwliiXxmuEVQkx9Qqy12T65l2WzkKOIZYyAWDeAddNVdygp9fiPbPxsoFsFymF4xh1JuK4Vtbmd1AZlIhp1BcG5bnBNGY+RDzOD07WyV+ObvY3yjPNKMI8XJURWCDC9KOyHcE2Eck0BXQvEa6g/chQlS8Dig+3Kx17NRf7U7bcetGLkcyx171WWNtfmRB6w6BcHC66i3ngxTviHVvs+125tnss56</vt:lpwstr>
  </property>
  <property fmtid="{D5CDD505-2E9C-101B-9397-08002B2CF9AE}" pid="87" name="x1ye=58">
    <vt:lpwstr>qHfCdzx1QEoS6D2tRBLcyiaMaMXjkq7/+ft0LSlL7V/G766ozWFySuL2S+FP2Dg0hClG0VTnh0Ci0bwmfKiOpyMX/PImX99iu/8rA8/bh4nKu5XGDW3eMH5WDEy9VTBGOOPsl+hZh8b5MLeYUjOr4xsWa63qe+Mctb1d6VbDF4HkRuM6rv/4NbhNI1Kf9amn9PU869ps2Ga3bPXZt0WuncXPDc8fWrnNUWnpRaXYxJE0Tzo+ucZXqDfq13jyCrs</vt:lpwstr>
  </property>
  <property fmtid="{D5CDD505-2E9C-101B-9397-08002B2CF9AE}" pid="88" name="x1ye=59">
    <vt:lpwstr>LfJFy26VEyy5D/OBn+1GXsKpF1PgYhVCpMAlH+P0raunx+eoqg90es1RHa1txIK42eIvthD5vgTWKatFDv6JI8iVKduPysI4WjOhI9NMmhrK7/cbEYhwG38STdV+cA0ccK2Z30QxeUUz96EVR/PVY5YhYHyHIWb/UhRWCcQ6eTbmxY92exjIS/kXX651orlQ2ROc95puykClWgm4bPq3U0Ilrb8qnR+s4Hk998WvWCIZCxvsltv/4Q8I4mNGX3N</vt:lpwstr>
  </property>
  <property fmtid="{D5CDD505-2E9C-101B-9397-08002B2CF9AE}" pid="89" name="x1ye=6">
    <vt:lpwstr>3ZSYGgUvU0W0BFcZfdHnNA8RH4BoEgojfyVACVz56qAvc8qwGTo9ALFH6IQSxsrA3ZjT3obupWsgHIJbVEeX59Wipuv5ca1HZc3JHWHjqCFxZIVuD2oEXvzzJpOIatoRPbKlSspQOJSiZgOqUVio/di5ge2Nd5hie26lj78QxrNhfahTEBbbYoYYEXUtk8kVsRiIGGqbNXhKnfXo5+8X2+6+jJJzztd+Hy9pYW/OWwRXXQxaPtosVSfBRVDsZUX</vt:lpwstr>
  </property>
  <property fmtid="{D5CDD505-2E9C-101B-9397-08002B2CF9AE}" pid="90" name="x1ye=60">
    <vt:lpwstr>9xDytAEz9dNugnan9vXcjTxGxNetzXzyd0Zo88VMfSQzCCDLxev7ATkxNfCUoIsrastmoqmDL+D+9kmxTLlepx+ysGYieSrX1M2mNxsHCzwGAiXrniTdmd04aCsoVyR4ed8mAVRqGZLxG8D2cNaXks+IaqwaE4/5I/VWzesLQigfwJ7FKkQ6+ICUvb7dCL8lx9QLyEAMXruILKW1QmZjBxNWaCa/krjB+yJfZ+Su8Inmh9Iq4C8SHuT/NkDtWP3</vt:lpwstr>
  </property>
  <property fmtid="{D5CDD505-2E9C-101B-9397-08002B2CF9AE}" pid="91" name="x1ye=61">
    <vt:lpwstr>rso8poEc5eT6FM8BqFFOo+tKXTcxU/sQKo8LaBwr6wHaKFog/MyqfngZWxchosjWxSSHMYlOBMGhgreZmSkoe5sqdwHfoMk1GBLzCulZtZXirJJ4wNV4u+3lNJGiPQcOy0lEU9PqD5AjPgyiML7KHiYDx6wbMelFGIoPqGf1RwtNLjYTa99opl3zh6h1bDGB/rV1ZjpKNat2TmWT2VqyjY1fA217qRm6UkL5PRC33+/S2n74I9f9b29SzK8kGQi</vt:lpwstr>
  </property>
  <property fmtid="{D5CDD505-2E9C-101B-9397-08002B2CF9AE}" pid="92" name="x1ye=62">
    <vt:lpwstr>kTEazNklPXYsF7KeR7vyzPwGBCyyVn6UKdE4/rrP/H08eeOKUHX3YmAngnrDbXX8d3Yc2jtcNB0KAd9Or0y/100gLRatbgiop/VRXQhMIuZ6M/iQrOwon95jf5iMjcxlFalUbU/qS6r2Seage3w0wLotUpu78+XJp5jFtsxgTk5jBnEidN7/fxgrIHF7ce/moEMdUTEjlaPqgVL//kVEFIK4kmsxCC16bjRDBWSNV2BxCa75OaVqgj9xd95lUrc</vt:lpwstr>
  </property>
  <property fmtid="{D5CDD505-2E9C-101B-9397-08002B2CF9AE}" pid="93" name="x1ye=63">
    <vt:lpwstr>JfVRlt4y44TuSgPAxnltW/f/tZ53FWYz2/+YuvWVEsA95WruBAor7784CsC1la/oZOxGoxxz4B9XWTyW1yV656ycxSNspwWgGZVmg5BRPpFjMq1fbD3wLBZ1ttrkmRDTcgF2gILCyNVSqDnhHgJn1gOiUaDoU8UZAxmu7/9LHZMZkaFt3h7eZst0nGMLqVJC1TXmKOa2G4i/Omv8/La2VCHsWwWRRervZw9rQN3Jlc7iEJmEj8P16iZE/2GBH5o</vt:lpwstr>
  </property>
  <property fmtid="{D5CDD505-2E9C-101B-9397-08002B2CF9AE}" pid="94" name="x1ye=64">
    <vt:lpwstr>5Tr6BTsjMhniPTcJjZMCguT4Kx4njmf0RYxPEDKZreEHUAIHHltkzmRvmckt+rWoxi+zSXoaqA9XsK80WtTT5PUvb5TkBX9OCODIctJo6VjV5kF6Oz3H6H/iYjjf0GOu+vspeXTmxErOqZP8tjMAXWmm2VJEKObWOmdvZpGfTr9ztwt9pzZVbxWBkDbA5BffxtWzetdKxNErMW5xYUL82S4rZp1sxn+iRNNeSwncwJvFA1TpBit9HYciyHKIGM+</vt:lpwstr>
  </property>
  <property fmtid="{D5CDD505-2E9C-101B-9397-08002B2CF9AE}" pid="95" name="x1ye=65">
    <vt:lpwstr>HCRLr1fE7BTHqbtCc9XVZc7G2kBiHGQmkt7ikzmNSLA5leejWckHEjG8ayzeOxB7cFrS0m615lGfaj9gcVPRABBB+NRXlo4C3GDSbIVs+Ry14jRiRukZDGq/AKSfYTpKrTXIhcu3dsSf8zluP+QFxqAKsq5844DEVC12d1egwkVX/N50S6LRsHTv3z+/uAkkRPyNGjA2pzCkDKibXuxrebC5l7Q7pBc/mQu8w5Ten3YbqqNt3dPatorC83hBzxj</vt:lpwstr>
  </property>
  <property fmtid="{D5CDD505-2E9C-101B-9397-08002B2CF9AE}" pid="96" name="x1ye=66">
    <vt:lpwstr>OgW/cqTVAdXtR9fiOPuATKEfhTOvqi/NTmXlPzHT256dO7bg2dFQz65xr/D4Fz7vj2ureHa321ruckjxqBj0Vs03MnXEqAvh/O55KnNCPtKjC+QUJ8j0A+Cd3RkJbyjk+6T8mHA7MmkS6XaUXg8QNz8zGXaqfTBn2c9mOZDQNhdr0T53/pOil9Pzl+zj8cFOU9nR4rVZaWKS3ep74KYJ8cZlvY4a+js9hyVonC6AMxwG3wD3B3zwwJHtyf/tJ32</vt:lpwstr>
  </property>
  <property fmtid="{D5CDD505-2E9C-101B-9397-08002B2CF9AE}" pid="97" name="x1ye=67">
    <vt:lpwstr>Gt1oKiq8529SUIWglk4RbCpHAcQ6fP5IiwvIcJNoQqDgRyBQk6HPBALf+JxsTEjNdlUBMwKrK+RFDdTLf35SQT5G1qi2zs2pKPYpqIk8r2YDm409lZHBM1q/rlgCgUlnqnAzJ3Y0Xkhgz78tYLghbm8N8PpsUulqOHpiSVpYCjETJWdR7vCpzoA0emmnPcSz75VIgmhGh37+k1TFXJquG1NBTGgvPuyvvwiFx9d5LNJi8aGL1syXzFqc24GzTq9</vt:lpwstr>
  </property>
  <property fmtid="{D5CDD505-2E9C-101B-9397-08002B2CF9AE}" pid="98" name="x1ye=68">
    <vt:lpwstr>DMLafzoM87qI8C6GWEjwjSll3ceaXyF6DzYkrUjojdbNJcMoQpPBI3kkPIpeKuM3kKVps4nZo7cyX0e7SKgrPTXjz3kpxhlniCPBmLcx5XI0yHqtGHXTuIPWnGIHyd3ubrVuCmwITjE2WakouiVkEjUmhjhvTH6MSJrlXTbVPQ1PNsSYCroPinLNuzufljIsI8YVXaw0P7pTW6I0ycUHULKSY4qryBY8Qfbbky3aS5jmDPhM0r2C0LZEmluQIro</vt:lpwstr>
  </property>
  <property fmtid="{D5CDD505-2E9C-101B-9397-08002B2CF9AE}" pid="99" name="x1ye=69">
    <vt:lpwstr>F6jO5KJA+OmpP/3/AAxcSCI0H0iUyj4/WXq4t3Ot27XL8RQz3s51ptekXcMcfxTjMSNVeU3EIqx7ZTKL24vbBLHmJaweDO4RmnSBtmGdVpkGHWyo7qb4PSRw+iyiUvpwRLlbVTkmzNcoulhd8iIJViy2idTZv8+R7DfVncSfcgI+dZFS1G9ekiZpenAGNWKHtgYxxDRF7G5lbEyKjBawucZSOnoqqreorq4L7g2GaZXYksaJnseSwBROt/hUW4D</vt:lpwstr>
  </property>
  <property fmtid="{D5CDD505-2E9C-101B-9397-08002B2CF9AE}" pid="100" name="x1ye=7">
    <vt:lpwstr>emul97L4Xd/AkjM4a/+tRpqvvb6lCt4wYO3zUUTNrQqGUfXjRgAjPMJG+6s4uHLWHerLoq7a4S3xm/BMGlZNDg1RIWhxQ93Djt6V6jXj15vfNRaoPhR02QiJZY8teHeq2gJ4WklJa/r417b741v44Md9L7kx0pVjAsvWJzcfHYqZRQfLf5gqZgd5Qo/yIv0ryWmLL/hXhd8VColsDegtYxQknj3JUWAhT4vvITt7GQu4/bVc1gCS3JU8on5BFXt</vt:lpwstr>
  </property>
  <property fmtid="{D5CDD505-2E9C-101B-9397-08002B2CF9AE}" pid="101" name="x1ye=70">
    <vt:lpwstr>o73PlgmaJukXgHLXiBlAFXqveL6imxjS+BxikQ3ZKGZjs4mDZ+IZ4P2NKtZB00IWfADykCJ4rjkT+FAZiIhOwdRzJKXuupY4ezM5tAkXdTE3OrUDGLXDu2C/jZSziyLMIEatfibQ31dDxNkypRuK1zvhxQ1CoYD+EC8IgvCWMH0Etc2x6PtimbVhZvIc68jcRK+qmQgUqszrbIuhL90CBTfjy9naGSoCYMGdE2vRsE56Zif5vUSBnYGe/PKudwH</vt:lpwstr>
  </property>
  <property fmtid="{D5CDD505-2E9C-101B-9397-08002B2CF9AE}" pid="102" name="x1ye=71">
    <vt:lpwstr>EI6Gv2l3ojPK5CeYo4tX8aVpZ9UAg2TRFdDwtGDNl7yVnWtTSt8WXjQzT+zBvBPHMS9aaUIyaLmAcUioW/dDT+pqGruDDt8lJ8yQ8pDQ1U1JDzmVgtDUyx2aPVT3LsqdC6ZmVMx3UqxBjs3oQpDD9jJOJv0ul+TYhDH0Zqu9WEKtJCdnSRtIMqDYiXXRG0WaFhTRAvpolgboLAf51OJp7q54tFoAVJfYAMJPuJkdE0nl4YLXE/JAk+FOzBS+TMo</vt:lpwstr>
  </property>
  <property fmtid="{D5CDD505-2E9C-101B-9397-08002B2CF9AE}" pid="103" name="x1ye=72">
    <vt:lpwstr>uJObr9CkRZyh+GnFJPGp7jZlHgTgMjPe32bPJ1LMPmSI3rXGNoncX9OIvEjxmu3cFPmsYxzkPWy7oBTYBs/kjzGsE0hE1hz+o7M8ldQxwfjPu9ubEeuJTHELh/YA7dtW6oDYVvQxNdcTSl58/VJGXhB4Zx3OIn7b3P1MvnObgp+mTECxgYWM0yGctfSolUSU/vzYg0Z3qG2x+xFbajpoff1ttb0eiGDcc7mMk/ymj/9h+sSbSkcxki8FEykmL+Q</vt:lpwstr>
  </property>
  <property fmtid="{D5CDD505-2E9C-101B-9397-08002B2CF9AE}" pid="104" name="x1ye=73">
    <vt:lpwstr>xBtwmgCtjcRNcox6muTqTqWqOxMWAls6mhAZ/nBi+21bjLdPJ2MLoHMWiJY8r2zAcfcS4Ww6X29EWewh9pR/a/gBWZNKczPknKi5H8B0gDW2Fs4SKlnPAG1bPpcPM219pxHm8Kr6swlB6SId1+wB8Zrys1w0IHdyIafrtiJ7BcPX9NlwCCZV73KTusdyl7a1gIKWGf9zvRVjT8mseW9Cm2YdAkpMukNiV/UOSh1Jb9O2XfLXYRvJ3e4P+kE8M87</vt:lpwstr>
  </property>
  <property fmtid="{D5CDD505-2E9C-101B-9397-08002B2CF9AE}" pid="105" name="x1ye=74">
    <vt:lpwstr>/tBPcAucQRbjP4AY2G+b6tdD4EfWMoQ6nJJbsTsVsy7O8O2umfIwrbDssugk14RSblV2zrzmcnLzzcmJV9eyVKOqHzXJwtpd1oD9mNcqiJhqsMtBr81pNPbgUCfeMjvcCeSaOvK1S7P8kIzFpZXMvE7vSraE+V66CaPoQli10tS2JO46Gwc2C5K5D+asxSiIsOmZVG7rPPeMtGO0+CgsE2zvHbAPF2MMXW75zf6MYqbZj0NI00eKtxzuG3KwMXV</vt:lpwstr>
  </property>
  <property fmtid="{D5CDD505-2E9C-101B-9397-08002B2CF9AE}" pid="106" name="x1ye=75">
    <vt:lpwstr>lABTbL3E9TQOkHb3P7IZl0e33XlKzFDTsQWfw6jW5HPFXUhJqJSbZpjH5VZaz3Zfktj/zUgKh1PtQztAenY5FlPz32NV3jgr5jleJTawnku6JBfHlg/Fn7OV267gW4UEN53Cp/KLaQbASFH6fGGtZ1LaYK4KPGczrM5Aq+jt0y2ibUKCwGXNlghUGHM8pNAfHsBakJqrlPBVgGveuo4huyjOgp5arc/p+r7y1GN7rb3SW+qukZCPcxXjROm3JRq</vt:lpwstr>
  </property>
  <property fmtid="{D5CDD505-2E9C-101B-9397-08002B2CF9AE}" pid="107" name="x1ye=76">
    <vt:lpwstr>QzcDnWBOtTvEv8BAEDK98PLmMa3q7bCGaqj9rJEvKyv8tRd5YFRQYfFLVEftCb16pLvqkHNm+BYHMK8+RZtjia65SrbYKd+R0nZwH1Gj4QSXPtTU+TgK8BVJMp85Bfudd6++9nFVQLMUdGMYw2HfhmrsN/hXcxCZySKntFow6eewnENpkUOr5dGIDYg0U7qp709lnOFoQVn7YZiOF6pAiGnYn5VnZeWXl8xsCcAvveErL2Sp5ylIQX+ubQWPbtM</vt:lpwstr>
  </property>
  <property fmtid="{D5CDD505-2E9C-101B-9397-08002B2CF9AE}" pid="108" name="x1ye=77">
    <vt:lpwstr>tv6xs+gsEZyirVqd8Nt07WzjZaH7u/K6xv35GnGOYnPrtZsmlPx11WCyqs+RXCki52pzpR5QQOpmHz5pEU785MBAVWwCcUPkuI+kBWveIN2wNYFshhq+f0h17fPU6Xv7K7/zMMi4RoUpB2p28kuMjU9NAtzDhnp9CGxGAmB5YgDZlY+a+FSdzL7LYOu6hfATy37f1ZyoMzEWA1cZ59j/sClBgyJSeOgEglsM7rLxBmS7S/WxrYjZroqtvODKLvQ</vt:lpwstr>
  </property>
  <property fmtid="{D5CDD505-2E9C-101B-9397-08002B2CF9AE}" pid="109" name="x1ye=78">
    <vt:lpwstr>bY3qCTXtT2/ek7rYnDd4bHfG7w0SUmTjFF/E3abeFQPA9EifXyUHMfQKHGaTHMMvFpeTkmtzkpxrDFuBDUxG/gbq+/sWBCKBN9dUUxJs+jX3ng4tXRakhKcOkQLz/vPRGyIFYmwilS0hHNwMgcvvIcNdxWnZU+7URgHoMSTMQet1D1G4qcspv92cAM2anj4cqaSEXbARkemM5wX77RkBjMPOwb1GHhLDX+IcBJKg7+Lt+/LPLQ4gcXbQ1r5+ToV</vt:lpwstr>
  </property>
  <property fmtid="{D5CDD505-2E9C-101B-9397-08002B2CF9AE}" pid="110" name="x1ye=79">
    <vt:lpwstr>ZNikXp4dfIYfefT/eceHZ5nTtfDKpDdRe8rEYHRiv3bdPiIlm78qa7nOClO+jJ1vSeOhsyqaRwPHfiJK3Q/gdpVpVXk0ycG69cwmqUijFTKEApHkL3d/Iawq9LDhhLshKEIx0TUPHouW2r2ZZDRRJRnkb79Ekj7WkqYGwS8qcqAdZrNQ0NFiA8S6DA0f4VSmX9AHHjaUEzfC5NHHzGqw2vagGrPgN6YuxJEu5b7ML9Hl0FVesVOKAuscJLxJAYW</vt:lpwstr>
  </property>
  <property fmtid="{D5CDD505-2E9C-101B-9397-08002B2CF9AE}" pid="111" name="x1ye=8">
    <vt:lpwstr>24V0ntPrNcqaUce877zYr19zRZwd1NJXR02QW9jSrTmj94CY7bNGzfxVQAIQmXsHxl9NRXvTvpAO0RBezF2xXDoYhuekex5uVA2BUaDbYuhSx2quMRsf6RK/GJ3eDsmvTlc7FAokxOmi/vUOSVUDFVzW3jCYPskllLrKj7hH7gzwHYgilgdDrpD5kOistCGeZk55J3HhpvSukE1f8gaENjs5hYB38ewtQs/3GEfIIZnZoXMBqZqPOaUIQazTWwp</vt:lpwstr>
  </property>
  <property fmtid="{D5CDD505-2E9C-101B-9397-08002B2CF9AE}" pid="112" name="x1ye=80">
    <vt:lpwstr>3HnciRNpQukq1y55+iOa/hku00b6BHhrMGExVG4d2+5+y92Kfwk374rrmlePc4IUGL96fnILzc5ENZ6emVYO+LvtH9vIj5Ik7Bae8ulSb9VungRJ8t1fCvGZ72V8CmGP9nG20OYKB5eZANeO8CU3a3cGFnWwVJCbvkGmkL4JqmkzpbUPhY7Z9gWYmlC0Yyj/sAJcfy6hcqLE2y9AntpE+GK/FS7Yx1Dy+zm6RjFq6U5mPRUNBncf9dnZqWGKS/j</vt:lpwstr>
  </property>
  <property fmtid="{D5CDD505-2E9C-101B-9397-08002B2CF9AE}" pid="113" name="x1ye=81">
    <vt:lpwstr>Bdo+cN6sc/vdjPndRoY4njvl9Z1wQtZH+jkcvBgVK+Oc0GlHSy2evIrHDCmC2jBOtX9q76HNCOHwVuIw7ZDKFMGNVQLl1M0O5XoRLsEN+MGPLW/Un15v0gXHvR5/QWNg/nUyyGRFZ6Ce4XyuBeo3LQ6GhZs0v1GoBf2Pf62WbviiFsKTIYbg6BfJKFXVKbRANR1X3sdTPmeIfAYm/sxF1IYxKKL76fzETu5PRAHoBDb8Meuv0hPU8I668AvJ2Z4</vt:lpwstr>
  </property>
  <property fmtid="{D5CDD505-2E9C-101B-9397-08002B2CF9AE}" pid="114" name="x1ye=82">
    <vt:lpwstr>XZ9UnAE9lK25aLHMgU2dss8nv60j5r/lF6g+zvLQ8bM5bBsM6KsvrRLwIrn3QfYKWbYdqEQu/QpJ3CE6aFjk4pR89yVNypvtep6Sy0y1SyTnk7lLXkuE9ZpoEE9j2B0t4PjnEErMdmXKZZ4LUe9JOcYNvvlWyOtbhWYNWPgJkx201aORKGn0ik+rrDUv8G/G02aq3c3xULhNyN6Ab8SQPLdX2DvTBoxeyPOdnmdaggzFddXzNTT5dIcFGq9Lbng</vt:lpwstr>
  </property>
  <property fmtid="{D5CDD505-2E9C-101B-9397-08002B2CF9AE}" pid="115" name="x1ye=83">
    <vt:lpwstr>aOau2oWMpgpo6AqHowzYVbEGZe2QrOnNkmS/lhzmYe84kcMH1GkbrDK6DaXX9jEtC7fTswpVUI4lDMS+4lmsosEAerlZx02sYUJnsJEOtTfQ9LJufndd7A78hJ475uHHR8UVGHc7ArhhP7iOpO381exAEkuTJ4H2bEbp97/nIA3vQATdUTLeEawSyaQDYc0QAn7sq0a6GqC/8RAcHhMKnbP0TLJUz52l3VILJTEKO06K8VGlgarzadYjJ7lGPXh</vt:lpwstr>
  </property>
  <property fmtid="{D5CDD505-2E9C-101B-9397-08002B2CF9AE}" pid="116" name="x1ye=84">
    <vt:lpwstr>265uQfc/lOGX644LKqFUX2a1v5UHfUyllDobbeHfXsZtDlMkTQFY5pEUMNjzZsVBJ8nDDM/1V0GSeMgrAgj23pF/gXqrWd/hoBgwMhH0P51CF4EOq8DBjHeRy1Fdh0OWrZX+vKzZn2wlmvlVWtX07EP7JUYcHwIi+XuDzM61SLwodTe+2m+7J+IpFvnWxNPpEwPEyrO420qiD3Y3IOwHDxUQ9cAPYqXI55PEnjXiB/x4VhStxVG8d6X6hCJSdIT</vt:lpwstr>
  </property>
  <property fmtid="{D5CDD505-2E9C-101B-9397-08002B2CF9AE}" pid="117" name="x1ye=85">
    <vt:lpwstr>dD2mEsFSAWLwZ8rPF83tq8Jj86AMnvxFxoOgqfiPwXflbqVhRRn+fDYYX3Gw7jk6Y4KtVTTJFAxKsWFRv1scSKWjOLMnPIJqDOYCHQZ70gfHv01pwgbtlwIht91mzRhynQW/JCHp99xDOHY563fuiOcSzaYPG3vFGp3x8Hi+Gx4dBQe0OvuY8FffAvkdlFGLELB9ZMtQacwa9tkDbxWhki5iABVBcw1VxWlgBeigf+EettOl7l0UVMqvoBQQJ0/</vt:lpwstr>
  </property>
  <property fmtid="{D5CDD505-2E9C-101B-9397-08002B2CF9AE}" pid="118" name="x1ye=86">
    <vt:lpwstr>IqZJ7RNhS39td7buanW7BezIKagUWk6jMmuq7+sKwhPe8/ScL3fnLC4DCeA24EikfVXCN3aq1elSXjS+6fIH3J9mN1YHW8fWQ84hSY9IobE6rrP8HiY/KaFHzwKXuq9Ujx+KqlggJtg50a5JwS8oWUWZER59x3QISqAh43wwFOsih7HyCq0JkPBclYU+72n1SlyChNdOetmb2mfFwmeGmmK+XtLOuk47i7vAWNg0okbJD7xvfzOqQVj8jy/IZ6c</vt:lpwstr>
  </property>
  <property fmtid="{D5CDD505-2E9C-101B-9397-08002B2CF9AE}" pid="119" name="x1ye=87">
    <vt:lpwstr>/g1//n+Vb+ToJKCzMQ0YdbyMUspndfQWTMK0H7hyj3vj1vD+QEi7ZBuuzjEb9YEdqlalH5QVIcDU72cPWv0lH4SwwfmfLy5g2pr2GduvoaphCMynElF+Yvb3DClWZ7o7tVTw6AWvybhmUDy8ciftVwjPB2LMGoVvnedcIIXcXhM9nDBmPTf1hq6DqIWOzLmT9Tk3kw4vkcGOnBbsFwL4Gl+k7z2MBCOJP1rr6ZtHUC4FbTsNBtr7HqACXNRpKRU</vt:lpwstr>
  </property>
  <property fmtid="{D5CDD505-2E9C-101B-9397-08002B2CF9AE}" pid="120" name="x1ye=88">
    <vt:lpwstr>wISm/RDHqPlwqK7w3T1wzTSjLEQCax4kMmqGJgax6oOsySjaSS72aZ/h7+N2N2In3zfVESv2sWQS4vSpERui518oCYqW83TzW/qPrv8uOaJNW2VxMHbxmxhC5y5zJvxRYjbdMYUAVROt9i8FwtU6xwbHIdjVSrTTofL5zVcnqSkOSu8QwhaUcj7v8D0Np1mhgd4FB3JgT32jV9D0utcZ8qwhKfC4cneNfl4CFyedz1Is1dH7kgngPrY2ficUcY0</vt:lpwstr>
  </property>
  <property fmtid="{D5CDD505-2E9C-101B-9397-08002B2CF9AE}" pid="121" name="x1ye=89">
    <vt:lpwstr>F4kSCw83hKSe9s3NhHOKE3/dPe2LvhMtuouIUMNrXSJlNNGGkwMs1Y0OqtWXfkq7EjmyLS/pdX0P6pSvNf9kZHNkkxfLvvR65hqS3jKAxgM/fJw5B44MyggKLYM9Xvpe31DY6hWCLjlmh7/V5Y6rPolezIxR/OcfxGTD9GoFJAVoM1q5loFjZhIgvizjKyS0icm+KjIiMyinPIL9e3fPX8ENkyEIaSYR9uB87N9vXH9kbjR7aix0zM9TqIjR67t</vt:lpwstr>
  </property>
  <property fmtid="{D5CDD505-2E9C-101B-9397-08002B2CF9AE}" pid="122" name="x1ye=9">
    <vt:lpwstr>VF2yS0dcuNoBx8f1i6safasHbcpYs54+wNHeEFCdQusEIkVY/ygaG6VcL3slwnCHXFKn7SYJyCM/jFbWLlbLLpxI1jxxapjmJ3WTbYkj7dQrEF0wqqLJkdWQnh/A5EODjRKN2TvAAQD7ULsD2yx8fKj+abx05nUeyvc9BEgzATZ5RQHnbYYksH8FPm84bN43I+GsRHCCGagQi/PmbUGFFnUtCuvy1ThI9as4q3X2+xpV2c8tu745OkwiliE1/PC</vt:lpwstr>
  </property>
  <property fmtid="{D5CDD505-2E9C-101B-9397-08002B2CF9AE}" pid="123" name="x1ye=90">
    <vt:lpwstr>pj++GUYBuAfiCSl2nT7kRnuQR4GoPq6pj2jtt4uHz6StJTbu+v+HNuFMk9vR8Q2o/GHltEfdmt7c54dAaxRDblwiwHXaMpC3TE2fAJK+ry6vvhZ/W2JjSU8mKpC8IqKfFS7Cac8JBoUFf2qK32snKWLrPTqtFbsYqI5mZd3uOPnNu8l9AaGryGWimCWwsw12e6XY1MsEo+1LK9TqR49yNd7r9f+n3RE+gjDb9NYDa/eCyr6UOr0w9zrej3BaD+x</vt:lpwstr>
  </property>
  <property fmtid="{D5CDD505-2E9C-101B-9397-08002B2CF9AE}" pid="124" name="x1ye=91">
    <vt:lpwstr>R6Zl8LBrM5Mvw7je5AxtIpN8cywIMTMkRpIG3aEcyADULcly5iM5hA3rjgGkC31eiq/nWwCB3e3hgZs8CLpOMJEQo/O3wOigcFszKj5yz7iHBrI0E40T7qHHVrDb8a4G1EN0IswnX5geiG2QEh4FWoo/m1Yd3UvjlYae0m4TD1RW/rw+/AiOROQbx/UxtpOMyIytuPcmfVRHLYU4J9mfmsiIaUsvHsFP77S/m3b/r7J3dMY04oiNu6/vlPYOtZD</vt:lpwstr>
  </property>
  <property fmtid="{D5CDD505-2E9C-101B-9397-08002B2CF9AE}" pid="125" name="x1ye=92">
    <vt:lpwstr>9xF1C2E6Ifl1LvD7EPM9njh52TwIU8Js/ljRzdNzAbafS6lN1nBOCuLvqiemppa5H6/PInhYTH96p72a+WUJo1dX3kwT5SBx4kbZg4jzpNqlgQSNfgVuRv81czU8mUE9FM5EKpmJoR2juu/rcPrT8CYdwgCoMUwwC0iNgD61A6H+PJQzavjW9+Rt1XE5JwFGZtEiSUix3glw7IltCK3WCsZjnM9yehLyewEfSwEbTa8zXLX9mzJyXrShltkm34h</vt:lpwstr>
  </property>
  <property fmtid="{D5CDD505-2E9C-101B-9397-08002B2CF9AE}" pid="126" name="x1ye=93">
    <vt:lpwstr>txNwq2Ja73wL+qFZvMfaluGIFo7SkaUcwzbwnodqx+ZYOL6gDbNqp5NlCFXNKz/541aYavcOARWmLGOZ19piVwQV6gpoYviMdtVghrULpDAu1j99FoIXsu1aQM1qsdteITDlvmAIYmnG7WI7EnlNpi5XteLm9vA0YaTqbMUxtdHL/+sHMQtJVPjwqUfdvsBZ+ml9RXTAaQ2yBl5IPZvVFi4ah+YJqzJnS5ycCR06UlQgJq9Pj3S+4/54v+Xllpt</vt:lpwstr>
  </property>
  <property fmtid="{D5CDD505-2E9C-101B-9397-08002B2CF9AE}" pid="127" name="x1ye=94">
    <vt:lpwstr>0lu5jImP9l/Ke9Rzzt9YiV4DK/jGomXR8tOdmxxTsnaGdmvlcxiLo51YVixeaJqN8L7dacoc5O6vHURJrloDyMmb3odBgzcSZ41YTwXFcKjZgSqsTJQcKRAeQXaM6xbkZeCxpVaFHajHvaV1fMgJSyj/vxwI7Et9HVb9lS0fWsA7r10/8iwh7fLnY9ss3aD50W59P5iY6IsXb5HFpBJa9LfQIyCFM9ZRPTzFyrcITEVlVdxyskDBRC4mBDufRRV</vt:lpwstr>
  </property>
  <property fmtid="{D5CDD505-2E9C-101B-9397-08002B2CF9AE}" pid="128" name="x1ye=95">
    <vt:lpwstr>ZTStSdx980CY71hOS0mb+wY0cwLkG/lmpqpvdJKXS4LMf2vhVaqnbA6jBXn96Y5iVu7ZYMaQ1WCQOvUmDreuSRlzYVdD4TJvqmHYkokYjArFdjGjHw3q+b612XTbgm4r+zGdooljRdvVshbF09arNRWX7ZR5QPdPVV6dL21cBeSxP1z6dxoXPu1mJ9L6pDZG8GR/yVuJrY9GwmnVN/wY9uW+b6QvNfJ99I2+poGlA0/MkkYAFMvhteO9QffBCt+</vt:lpwstr>
  </property>
  <property fmtid="{D5CDD505-2E9C-101B-9397-08002B2CF9AE}" pid="129" name="x1ye=96">
    <vt:lpwstr>AArKDeQ40fcF5HcNRm5KBPeeaG4cLYiNo4e8tzm5+Rg7ETzOzDGyZe8LOKjCBugp7RM4N9wkVewDGjMjnrjL9cLZhohOVmjDgeKXx7p0KV6l8z9PxKqRrZdZFddKLVpeFTBAd+bEsGZb69HJ7KLGDtG9DIh/t1JFiqGH6V7uRdQrlrTIZCN1QL3wCPLghuGcqf+w1o/QwVHNa+xBPkUNyayXW4b7rRG9PcyKMrUZZj4sQ1lX3TRkRcrkwrBk2+N</vt:lpwstr>
  </property>
  <property fmtid="{D5CDD505-2E9C-101B-9397-08002B2CF9AE}" pid="130" name="x1ye=97">
    <vt:lpwstr>gZYgXhonfgGqmbtqh1HMABjLN7pXB4OvFQXt/W0jMQtnB90c9oNc+UHiy5iSfMln7qUyTbWGwSXJfU0cM2XkwqFgYm+s8HygXZNZl2sn9YsMPn6FnjEXA0Rg7cpl1Z00l/kQUSnX+rd1WVxQDsIcZvRMi7iahMG2XGh7rey2SZTB7bH5W7G7S+sd+tihUUbJMze+pbYk1G5Dz/fCpYcCTAYDFmwOyeIO6Wpa811n79/y5VSBRrH27sinpDJhwjj</vt:lpwstr>
  </property>
  <property fmtid="{D5CDD505-2E9C-101B-9397-08002B2CF9AE}" pid="131" name="x1ye=98">
    <vt:lpwstr>7D0AvKSyXavRbORlveaNebpbDkVosOvp2JkWoc96tced4z4tuDK1CKgzduvG2KVDqBteFQIJNH0u9tOirnA36AAT/AT1MVJQ7W47/XXZ+6l0ScNdTZ+iHmjskxBT9LtLFPj/KT43qYeMmEWVTPSlzhnfT2ds5l4Lu36TeO7s5YfVfOE5WtDDJqSPhboWxtaaRY1K4zV60oYiJ/glwAQjsqdGso9jleC39f+jhi3FIesqusTwzDKF4vjn1tMci1g</vt:lpwstr>
  </property>
  <property fmtid="{D5CDD505-2E9C-101B-9397-08002B2CF9AE}" pid="132" name="x1ye=99">
    <vt:lpwstr>AG2nI/6dGm3iSVNcLNZ5rM5STHCfhFto8GFaLm7loc1yqSg+QNuCqnytSKRTocwi7SQOT3zU08T1TcEak/isMkKsXx2TmiIfU4BDmPFn70SX0rPcLQeybMBRugnTgFoYSzdMbbSazgMWg2tp1eHZ6M6kXToa8NYhVg7DodtNYQGYDz80NxBjR2N5aBpQxxj2VzyKPjNj8WSPuzWUj7TakUlMtqRb7xfCd6BRElqa1rV1zBKxP0lGWE3ot/9hMbN</vt:lpwstr>
  </property>
</Properties>
</file>